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F7" w:rsidRPr="00E65676" w:rsidRDefault="005942F7" w:rsidP="00915D4D">
      <w:pPr>
        <w:spacing w:beforeLines="100" w:before="312"/>
        <w:jc w:val="center"/>
        <w:rPr>
          <w:rFonts w:ascii="黑体" w:eastAsia="黑体"/>
          <w:b/>
          <w:sz w:val="18"/>
          <w:szCs w:val="18"/>
        </w:rPr>
      </w:pPr>
      <w:r>
        <w:rPr>
          <w:rFonts w:ascii="宋体" w:hAnsi="宋体" w:hint="eastAsia"/>
          <w:sz w:val="24"/>
        </w:rPr>
        <w:t xml:space="preserve">                                                       </w:t>
      </w:r>
      <w:r w:rsidRPr="00F87182">
        <w:rPr>
          <w:rFonts w:ascii="宋体" w:hAnsi="宋体" w:hint="eastAsia"/>
          <w:sz w:val="24"/>
        </w:rPr>
        <w:t>编号：</w:t>
      </w:r>
      <w:r w:rsidR="00715301" w:rsidRPr="00E65676">
        <w:rPr>
          <w:rFonts w:ascii="黑体" w:eastAsia="黑体"/>
          <w:b/>
          <w:sz w:val="18"/>
          <w:szCs w:val="18"/>
        </w:rPr>
        <w:t xml:space="preserve"> </w:t>
      </w:r>
      <w:bookmarkStart w:id="0" w:name="_GoBack"/>
      <w:bookmarkEnd w:id="0"/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308"/>
        <w:gridCol w:w="1386"/>
        <w:gridCol w:w="1984"/>
        <w:gridCol w:w="3029"/>
      </w:tblGrid>
      <w:tr w:rsidR="005942F7" w:rsidRPr="009D1F26" w:rsidTr="0037790C">
        <w:trPr>
          <w:trHeight w:val="438"/>
          <w:jc w:val="center"/>
        </w:trPr>
        <w:tc>
          <w:tcPr>
            <w:tcW w:w="1755" w:type="dxa"/>
            <w:vAlign w:val="center"/>
          </w:tcPr>
          <w:p w:rsidR="005942F7" w:rsidRPr="00DF604D" w:rsidRDefault="005942F7" w:rsidP="00C43445">
            <w:pPr>
              <w:spacing w:line="300" w:lineRule="exact"/>
              <w:outlineLvl w:val="0"/>
              <w:rPr>
                <w:rFonts w:ascii="宋体" w:hAnsi="宋体"/>
              </w:rPr>
            </w:pPr>
            <w:r w:rsidRPr="00DF604D">
              <w:rPr>
                <w:rFonts w:ascii="宋体" w:hAnsi="宋体" w:hint="eastAsia"/>
              </w:rPr>
              <w:t>项目名称</w:t>
            </w:r>
          </w:p>
        </w:tc>
        <w:tc>
          <w:tcPr>
            <w:tcW w:w="2694" w:type="dxa"/>
            <w:gridSpan w:val="2"/>
            <w:vAlign w:val="center"/>
          </w:tcPr>
          <w:p w:rsidR="005942F7" w:rsidRPr="00DF604D" w:rsidRDefault="005942F7" w:rsidP="0037790C">
            <w:pPr>
              <w:spacing w:line="300" w:lineRule="exact"/>
              <w:outlineLvl w:val="0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5942F7" w:rsidRPr="00DF604D" w:rsidRDefault="00715301" w:rsidP="0037790C">
            <w:pPr>
              <w:spacing w:line="300" w:lineRule="exac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项目借鉴</w:t>
            </w:r>
          </w:p>
        </w:tc>
        <w:tc>
          <w:tcPr>
            <w:tcW w:w="3029" w:type="dxa"/>
            <w:vAlign w:val="center"/>
          </w:tcPr>
          <w:p w:rsidR="005942F7" w:rsidRPr="00DF604D" w:rsidRDefault="005942F7" w:rsidP="0037790C">
            <w:pPr>
              <w:spacing w:line="300" w:lineRule="exact"/>
              <w:jc w:val="center"/>
              <w:outlineLvl w:val="0"/>
              <w:rPr>
                <w:rFonts w:ascii="宋体" w:hAnsi="宋体"/>
              </w:rPr>
            </w:pPr>
          </w:p>
        </w:tc>
      </w:tr>
      <w:tr w:rsidR="005942F7" w:rsidRPr="009D1F26" w:rsidTr="0037790C">
        <w:trPr>
          <w:trHeight w:val="567"/>
          <w:jc w:val="center"/>
        </w:trPr>
        <w:tc>
          <w:tcPr>
            <w:tcW w:w="1755" w:type="dxa"/>
            <w:vAlign w:val="center"/>
          </w:tcPr>
          <w:p w:rsidR="005942F7" w:rsidRPr="00DF604D" w:rsidRDefault="005942F7" w:rsidP="00C43445">
            <w:pPr>
              <w:spacing w:line="300" w:lineRule="exac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="00715301">
              <w:rPr>
                <w:rFonts w:ascii="宋体" w:hAnsi="宋体" w:hint="eastAsia"/>
              </w:rPr>
              <w:t>交期</w:t>
            </w:r>
          </w:p>
        </w:tc>
        <w:tc>
          <w:tcPr>
            <w:tcW w:w="2694" w:type="dxa"/>
            <w:gridSpan w:val="2"/>
            <w:vAlign w:val="center"/>
          </w:tcPr>
          <w:p w:rsidR="005942F7" w:rsidRPr="00DF604D" w:rsidRDefault="005942F7" w:rsidP="0037790C">
            <w:pPr>
              <w:spacing w:line="300" w:lineRule="exact"/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5942F7" w:rsidRPr="00DF604D" w:rsidRDefault="005942F7" w:rsidP="0037790C">
            <w:pPr>
              <w:spacing w:line="300" w:lineRule="exac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申请人/日期</w:t>
            </w:r>
          </w:p>
        </w:tc>
        <w:tc>
          <w:tcPr>
            <w:tcW w:w="3029" w:type="dxa"/>
            <w:vAlign w:val="center"/>
          </w:tcPr>
          <w:p w:rsidR="005942F7" w:rsidRPr="00DF604D" w:rsidRDefault="005942F7" w:rsidP="0037790C">
            <w:pPr>
              <w:spacing w:line="300" w:lineRule="exact"/>
              <w:jc w:val="center"/>
              <w:outlineLvl w:val="0"/>
              <w:rPr>
                <w:rFonts w:ascii="宋体" w:hAnsi="宋体"/>
              </w:rPr>
            </w:pPr>
          </w:p>
        </w:tc>
      </w:tr>
      <w:tr w:rsidR="005942F7" w:rsidRPr="009D1F26" w:rsidTr="0037790C">
        <w:trPr>
          <w:cantSplit/>
          <w:trHeight w:val="551"/>
          <w:jc w:val="center"/>
        </w:trPr>
        <w:tc>
          <w:tcPr>
            <w:tcW w:w="1755" w:type="dxa"/>
            <w:vMerge w:val="restart"/>
          </w:tcPr>
          <w:p w:rsidR="005942F7" w:rsidRPr="00DF604D" w:rsidRDefault="005942F7" w:rsidP="00C4344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项目来源</w:t>
            </w:r>
          </w:p>
        </w:tc>
        <w:tc>
          <w:tcPr>
            <w:tcW w:w="7707" w:type="dxa"/>
            <w:gridSpan w:val="4"/>
            <w:vAlign w:val="center"/>
          </w:tcPr>
          <w:p w:rsidR="005942F7" w:rsidRDefault="005942F7" w:rsidP="003779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□订单合同    合同编号：</w:t>
            </w:r>
          </w:p>
          <w:p w:rsidR="005942F7" w:rsidRPr="00DF604D" w:rsidRDefault="005942F7" w:rsidP="003779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客户名称：</w:t>
            </w:r>
          </w:p>
        </w:tc>
      </w:tr>
      <w:tr w:rsidR="005942F7" w:rsidRPr="009D1F26" w:rsidTr="0037790C">
        <w:trPr>
          <w:cantSplit/>
          <w:trHeight w:val="985"/>
          <w:jc w:val="center"/>
        </w:trPr>
        <w:tc>
          <w:tcPr>
            <w:tcW w:w="1755" w:type="dxa"/>
            <w:vMerge/>
          </w:tcPr>
          <w:p w:rsidR="005942F7" w:rsidRDefault="005942F7" w:rsidP="0037790C">
            <w:pPr>
              <w:jc w:val="left"/>
              <w:rPr>
                <w:rFonts w:ascii="宋体" w:hAnsi="宋体"/>
              </w:rPr>
            </w:pPr>
          </w:p>
        </w:tc>
        <w:tc>
          <w:tcPr>
            <w:tcW w:w="7707" w:type="dxa"/>
            <w:gridSpan w:val="4"/>
            <w:vAlign w:val="center"/>
          </w:tcPr>
          <w:p w:rsidR="005942F7" w:rsidRDefault="005942F7" w:rsidP="003779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□潜在订单    新产品开发</w:t>
            </w:r>
          </w:p>
          <w:p w:rsidR="005942F7" w:rsidRDefault="005942F7" w:rsidP="0037790C">
            <w:pPr>
              <w:rPr>
                <w:rFonts w:ascii="宋体" w:hAnsi="宋体"/>
              </w:rPr>
            </w:pPr>
          </w:p>
          <w:p w:rsidR="005942F7" w:rsidRPr="009175FA" w:rsidRDefault="005942F7" w:rsidP="003779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客户名称（自主开发可填写潜在客户）：</w:t>
            </w:r>
          </w:p>
        </w:tc>
      </w:tr>
      <w:tr w:rsidR="005942F7" w:rsidRPr="009D1F26" w:rsidTr="0037790C">
        <w:trPr>
          <w:cantSplit/>
          <w:trHeight w:val="985"/>
          <w:jc w:val="center"/>
        </w:trPr>
        <w:tc>
          <w:tcPr>
            <w:tcW w:w="1755" w:type="dxa"/>
            <w:vAlign w:val="center"/>
          </w:tcPr>
          <w:p w:rsidR="005942F7" w:rsidRDefault="005942F7" w:rsidP="00C434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项目内容概述</w:t>
            </w:r>
          </w:p>
        </w:tc>
        <w:tc>
          <w:tcPr>
            <w:tcW w:w="7707" w:type="dxa"/>
            <w:gridSpan w:val="4"/>
            <w:vAlign w:val="center"/>
          </w:tcPr>
          <w:p w:rsidR="005942F7" w:rsidRDefault="005942F7" w:rsidP="0037790C">
            <w:pPr>
              <w:jc w:val="center"/>
              <w:rPr>
                <w:rFonts w:ascii="宋体" w:hAnsi="宋体"/>
              </w:rPr>
            </w:pPr>
          </w:p>
        </w:tc>
      </w:tr>
      <w:tr w:rsidR="005942F7" w:rsidRPr="009D1F26" w:rsidTr="0037790C">
        <w:trPr>
          <w:cantSplit/>
          <w:trHeight w:val="985"/>
          <w:jc w:val="center"/>
        </w:trPr>
        <w:tc>
          <w:tcPr>
            <w:tcW w:w="1755" w:type="dxa"/>
            <w:vAlign w:val="center"/>
          </w:tcPr>
          <w:p w:rsidR="005942F7" w:rsidRDefault="00715301" w:rsidP="00C434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项目市场前景</w:t>
            </w:r>
          </w:p>
        </w:tc>
        <w:tc>
          <w:tcPr>
            <w:tcW w:w="7707" w:type="dxa"/>
            <w:gridSpan w:val="4"/>
            <w:vAlign w:val="center"/>
          </w:tcPr>
          <w:p w:rsidR="005942F7" w:rsidRPr="00715301" w:rsidRDefault="00715301" w:rsidP="00715301">
            <w:pPr>
              <w:jc w:val="center"/>
              <w:rPr>
                <w:rFonts w:ascii="宋体" w:hAnsi="宋体"/>
                <w:i/>
              </w:rPr>
            </w:pPr>
            <w:r>
              <w:rPr>
                <w:rFonts w:ascii="宋体" w:hAnsi="宋体" w:hint="eastAsia"/>
                <w:i/>
              </w:rPr>
              <w:t>（</w:t>
            </w:r>
            <w:r w:rsidRPr="00715301">
              <w:rPr>
                <w:rFonts w:ascii="宋体" w:hAnsi="宋体" w:hint="eastAsia"/>
                <w:i/>
              </w:rPr>
              <w:t>自主开发项目填写</w:t>
            </w:r>
            <w:r>
              <w:rPr>
                <w:rFonts w:ascii="宋体" w:hAnsi="宋体" w:hint="eastAsia"/>
                <w:i/>
              </w:rPr>
              <w:t>）</w:t>
            </w:r>
          </w:p>
        </w:tc>
      </w:tr>
      <w:tr w:rsidR="005942F7" w:rsidRPr="009D1F26" w:rsidTr="00715301">
        <w:trPr>
          <w:cantSplit/>
          <w:trHeight w:val="709"/>
          <w:jc w:val="center"/>
        </w:trPr>
        <w:tc>
          <w:tcPr>
            <w:tcW w:w="1755" w:type="dxa"/>
            <w:vMerge w:val="restart"/>
          </w:tcPr>
          <w:p w:rsidR="005942F7" w:rsidRDefault="005942F7" w:rsidP="003779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项目可交付成果</w:t>
            </w:r>
          </w:p>
        </w:tc>
        <w:tc>
          <w:tcPr>
            <w:tcW w:w="1308" w:type="dxa"/>
            <w:vAlign w:val="center"/>
          </w:tcPr>
          <w:p w:rsidR="005942F7" w:rsidRDefault="005942F7" w:rsidP="0037790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产品实物</w:t>
            </w:r>
          </w:p>
        </w:tc>
        <w:tc>
          <w:tcPr>
            <w:tcW w:w="6399" w:type="dxa"/>
            <w:gridSpan w:val="3"/>
            <w:vAlign w:val="center"/>
          </w:tcPr>
          <w:p w:rsidR="005942F7" w:rsidRDefault="005942F7" w:rsidP="0037790C">
            <w:pPr>
              <w:jc w:val="center"/>
              <w:rPr>
                <w:rFonts w:ascii="宋体" w:hAnsi="宋体"/>
              </w:rPr>
            </w:pPr>
          </w:p>
        </w:tc>
      </w:tr>
      <w:tr w:rsidR="005942F7" w:rsidRPr="009D1F26" w:rsidTr="00715301">
        <w:trPr>
          <w:cantSplit/>
          <w:trHeight w:val="563"/>
          <w:jc w:val="center"/>
        </w:trPr>
        <w:tc>
          <w:tcPr>
            <w:tcW w:w="1755" w:type="dxa"/>
            <w:vMerge/>
          </w:tcPr>
          <w:p w:rsidR="005942F7" w:rsidRDefault="005942F7" w:rsidP="0037790C">
            <w:pPr>
              <w:jc w:val="left"/>
              <w:rPr>
                <w:rFonts w:ascii="宋体" w:hAnsi="宋体"/>
              </w:rPr>
            </w:pPr>
          </w:p>
        </w:tc>
        <w:tc>
          <w:tcPr>
            <w:tcW w:w="1308" w:type="dxa"/>
            <w:vAlign w:val="center"/>
          </w:tcPr>
          <w:p w:rsidR="005942F7" w:rsidRDefault="005942F7" w:rsidP="0037790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文件/记录</w:t>
            </w:r>
          </w:p>
        </w:tc>
        <w:tc>
          <w:tcPr>
            <w:tcW w:w="6399" w:type="dxa"/>
            <w:gridSpan w:val="3"/>
            <w:vAlign w:val="center"/>
          </w:tcPr>
          <w:p w:rsidR="005942F7" w:rsidRDefault="005942F7" w:rsidP="0037790C">
            <w:pPr>
              <w:jc w:val="center"/>
              <w:rPr>
                <w:rFonts w:ascii="宋体" w:hAnsi="宋体"/>
              </w:rPr>
            </w:pPr>
          </w:p>
        </w:tc>
      </w:tr>
      <w:tr w:rsidR="00C43445" w:rsidRPr="009D1F26" w:rsidTr="00715301">
        <w:trPr>
          <w:cantSplit/>
          <w:trHeight w:val="401"/>
          <w:jc w:val="center"/>
        </w:trPr>
        <w:tc>
          <w:tcPr>
            <w:tcW w:w="1755" w:type="dxa"/>
            <w:vMerge w:val="restart"/>
          </w:tcPr>
          <w:p w:rsidR="00C43445" w:rsidRDefault="00C43445" w:rsidP="003779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部门意见</w:t>
            </w:r>
          </w:p>
        </w:tc>
        <w:tc>
          <w:tcPr>
            <w:tcW w:w="1308" w:type="dxa"/>
            <w:vAlign w:val="bottom"/>
          </w:tcPr>
          <w:p w:rsidR="00C43445" w:rsidRDefault="00C43445" w:rsidP="003779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</w:t>
            </w:r>
          </w:p>
        </w:tc>
        <w:tc>
          <w:tcPr>
            <w:tcW w:w="6399" w:type="dxa"/>
            <w:gridSpan w:val="3"/>
            <w:vAlign w:val="bottom"/>
          </w:tcPr>
          <w:p w:rsidR="00C43445" w:rsidRDefault="00C43445" w:rsidP="0037790C">
            <w:pPr>
              <w:rPr>
                <w:rFonts w:ascii="宋体" w:hAnsi="宋体"/>
              </w:rPr>
            </w:pPr>
          </w:p>
        </w:tc>
      </w:tr>
      <w:tr w:rsidR="00C43445" w:rsidRPr="009D1F26" w:rsidTr="00715301">
        <w:trPr>
          <w:cantSplit/>
          <w:trHeight w:val="563"/>
          <w:jc w:val="center"/>
        </w:trPr>
        <w:tc>
          <w:tcPr>
            <w:tcW w:w="1755" w:type="dxa"/>
            <w:vMerge/>
          </w:tcPr>
          <w:p w:rsidR="00C43445" w:rsidRDefault="00C43445" w:rsidP="0037790C">
            <w:pPr>
              <w:jc w:val="left"/>
              <w:rPr>
                <w:rFonts w:ascii="宋体" w:hAnsi="宋体"/>
              </w:rPr>
            </w:pPr>
          </w:p>
        </w:tc>
        <w:tc>
          <w:tcPr>
            <w:tcW w:w="1308" w:type="dxa"/>
            <w:vAlign w:val="bottom"/>
          </w:tcPr>
          <w:p w:rsidR="00C43445" w:rsidRDefault="00C43445" w:rsidP="003779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光学</w:t>
            </w:r>
          </w:p>
        </w:tc>
        <w:tc>
          <w:tcPr>
            <w:tcW w:w="6399" w:type="dxa"/>
            <w:gridSpan w:val="3"/>
            <w:vAlign w:val="bottom"/>
          </w:tcPr>
          <w:p w:rsidR="00C43445" w:rsidRDefault="00C43445" w:rsidP="0037790C">
            <w:pPr>
              <w:rPr>
                <w:rFonts w:ascii="宋体" w:hAnsi="宋体"/>
              </w:rPr>
            </w:pPr>
          </w:p>
        </w:tc>
      </w:tr>
      <w:tr w:rsidR="00C43445" w:rsidRPr="009D1F26" w:rsidTr="00715301">
        <w:trPr>
          <w:cantSplit/>
          <w:trHeight w:val="557"/>
          <w:jc w:val="center"/>
        </w:trPr>
        <w:tc>
          <w:tcPr>
            <w:tcW w:w="1755" w:type="dxa"/>
            <w:vMerge/>
          </w:tcPr>
          <w:p w:rsidR="00C43445" w:rsidRDefault="00C43445" w:rsidP="0037790C">
            <w:pPr>
              <w:jc w:val="left"/>
              <w:rPr>
                <w:rFonts w:ascii="宋体" w:hAnsi="宋体"/>
              </w:rPr>
            </w:pPr>
          </w:p>
        </w:tc>
        <w:tc>
          <w:tcPr>
            <w:tcW w:w="1308" w:type="dxa"/>
            <w:vAlign w:val="bottom"/>
          </w:tcPr>
          <w:p w:rsidR="00C43445" w:rsidRDefault="00C43445" w:rsidP="003779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</w:t>
            </w:r>
          </w:p>
        </w:tc>
        <w:tc>
          <w:tcPr>
            <w:tcW w:w="6399" w:type="dxa"/>
            <w:gridSpan w:val="3"/>
            <w:vAlign w:val="bottom"/>
          </w:tcPr>
          <w:p w:rsidR="00C43445" w:rsidRDefault="00C43445" w:rsidP="0037790C">
            <w:pPr>
              <w:rPr>
                <w:rFonts w:ascii="宋体" w:hAnsi="宋体"/>
              </w:rPr>
            </w:pPr>
          </w:p>
        </w:tc>
      </w:tr>
      <w:tr w:rsidR="00C43445" w:rsidRPr="009D1F26" w:rsidTr="00715301">
        <w:trPr>
          <w:cantSplit/>
          <w:trHeight w:val="557"/>
          <w:jc w:val="center"/>
        </w:trPr>
        <w:tc>
          <w:tcPr>
            <w:tcW w:w="1755" w:type="dxa"/>
            <w:vMerge/>
          </w:tcPr>
          <w:p w:rsidR="00C43445" w:rsidRDefault="00C43445" w:rsidP="0037790C">
            <w:pPr>
              <w:jc w:val="left"/>
              <w:rPr>
                <w:rFonts w:ascii="宋体" w:hAnsi="宋体"/>
              </w:rPr>
            </w:pPr>
          </w:p>
        </w:tc>
        <w:tc>
          <w:tcPr>
            <w:tcW w:w="1308" w:type="dxa"/>
            <w:vAlign w:val="bottom"/>
          </w:tcPr>
          <w:p w:rsidR="00C43445" w:rsidRDefault="00C43445" w:rsidP="003779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</w:t>
            </w:r>
          </w:p>
        </w:tc>
        <w:tc>
          <w:tcPr>
            <w:tcW w:w="6399" w:type="dxa"/>
            <w:gridSpan w:val="3"/>
            <w:vAlign w:val="bottom"/>
          </w:tcPr>
          <w:p w:rsidR="00C43445" w:rsidRDefault="00C43445" w:rsidP="0037790C">
            <w:pPr>
              <w:rPr>
                <w:rFonts w:ascii="宋体" w:hAnsi="宋体"/>
              </w:rPr>
            </w:pPr>
          </w:p>
        </w:tc>
      </w:tr>
      <w:tr w:rsidR="00C43445" w:rsidRPr="009D1F26" w:rsidTr="00715301">
        <w:trPr>
          <w:cantSplit/>
          <w:trHeight w:val="557"/>
          <w:jc w:val="center"/>
        </w:trPr>
        <w:tc>
          <w:tcPr>
            <w:tcW w:w="1755" w:type="dxa"/>
            <w:vMerge/>
          </w:tcPr>
          <w:p w:rsidR="00C43445" w:rsidRDefault="00C43445" w:rsidP="0037790C">
            <w:pPr>
              <w:jc w:val="left"/>
              <w:rPr>
                <w:rFonts w:ascii="宋体" w:hAnsi="宋体"/>
              </w:rPr>
            </w:pPr>
          </w:p>
        </w:tc>
        <w:tc>
          <w:tcPr>
            <w:tcW w:w="1308" w:type="dxa"/>
            <w:vAlign w:val="bottom"/>
          </w:tcPr>
          <w:p w:rsidR="00C43445" w:rsidRDefault="00C43445" w:rsidP="0037790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运维</w:t>
            </w:r>
          </w:p>
        </w:tc>
        <w:tc>
          <w:tcPr>
            <w:tcW w:w="6399" w:type="dxa"/>
            <w:gridSpan w:val="3"/>
            <w:vAlign w:val="bottom"/>
          </w:tcPr>
          <w:p w:rsidR="00C43445" w:rsidRDefault="00C43445" w:rsidP="0037790C">
            <w:pPr>
              <w:rPr>
                <w:rFonts w:ascii="宋体" w:hAnsi="宋体"/>
              </w:rPr>
            </w:pPr>
          </w:p>
        </w:tc>
      </w:tr>
      <w:tr w:rsidR="005942F7" w:rsidRPr="00DF604D" w:rsidTr="0037790C">
        <w:trPr>
          <w:cantSplit/>
          <w:trHeight w:val="1559"/>
          <w:jc w:val="center"/>
        </w:trPr>
        <w:tc>
          <w:tcPr>
            <w:tcW w:w="9462" w:type="dxa"/>
            <w:gridSpan w:val="5"/>
          </w:tcPr>
          <w:p w:rsidR="005942F7" w:rsidRDefault="00C43445" w:rsidP="0037790C">
            <w:pPr>
              <w:ind w:firstLineChars="49" w:firstLine="103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</w:t>
            </w:r>
            <w:r w:rsidR="005942F7">
              <w:rPr>
                <w:rFonts w:ascii="宋体" w:hAnsi="宋体" w:hint="eastAsia"/>
              </w:rPr>
              <w:t>审批：</w:t>
            </w:r>
          </w:p>
        </w:tc>
      </w:tr>
    </w:tbl>
    <w:p w:rsidR="005942F7" w:rsidRPr="00DF2F42" w:rsidRDefault="005942F7" w:rsidP="005942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</w:p>
    <w:p w:rsidR="00B75CB5" w:rsidRPr="005942F7" w:rsidRDefault="00B75CB5" w:rsidP="005942F7"/>
    <w:sectPr w:rsidR="00B75CB5" w:rsidRPr="005942F7" w:rsidSect="00220B33">
      <w:headerReference w:type="default" r:id="rId8"/>
      <w:pgSz w:w="11906" w:h="16838"/>
      <w:pgMar w:top="1134" w:right="1274" w:bottom="1134" w:left="1276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E3" w:rsidRDefault="00A207E3" w:rsidP="00B734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07E3" w:rsidRDefault="00A207E3" w:rsidP="00B734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E3" w:rsidRDefault="00A207E3" w:rsidP="00B734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07E3" w:rsidRDefault="00A207E3" w:rsidP="00B734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13" w:rsidRPr="00746BCB" w:rsidRDefault="00715301" w:rsidP="00746BCB">
    <w:pPr>
      <w:jc w:val="center"/>
      <w:rPr>
        <w:b/>
        <w:sz w:val="32"/>
        <w:szCs w:val="32"/>
      </w:rPr>
    </w:pPr>
    <w:r w:rsidRPr="00746BCB">
      <w:rPr>
        <w:b/>
        <w:sz w:val="32"/>
        <w:szCs w:val="3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5715</wp:posOffset>
          </wp:positionV>
          <wp:extent cx="1277378" cy="5080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公司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8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7E3" w:rsidRPr="00746BCB">
      <w:rPr>
        <w:b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542.6pt;margin-top:-2.05pt;width:139.15pt;height:37.5pt;z-index:251660288;mso-position-horizontal-relative:text;mso-position-vertical-relative:text" o:preferrelative="t" strokecolor="white">
          <v:stroke miterlimit="2"/>
          <v:textbox style="mso-next-textbox:#_x0000_s2055">
            <w:txbxContent>
              <w:p w:rsidR="00DA0E13" w:rsidRDefault="00DA0E13">
                <w:pPr>
                  <w:spacing w:line="276" w:lineRule="auto"/>
                  <w:rPr>
                    <w:rFonts w:ascii="宋体" w:cs="宋体"/>
                    <w:b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ascii="宋体" w:cs="宋体" w:hint="eastAsia"/>
                    <w:b/>
                    <w:bCs/>
                    <w:snapToGrid w:val="0"/>
                  </w:rPr>
                  <w:t>文件编号：</w:t>
                </w:r>
                <w:r>
                  <w:rPr>
                    <w:rFonts w:ascii="宋体" w:cs="宋体"/>
                    <w:b/>
                    <w:bCs/>
                    <w:snapToGrid w:val="0"/>
                    <w:sz w:val="18"/>
                    <w:szCs w:val="18"/>
                  </w:rPr>
                  <w:t>GZD/PF-07-02</w:t>
                </w:r>
              </w:p>
              <w:p w:rsidR="00DA0E13" w:rsidRDefault="00DA0E13">
                <w:pPr>
                  <w:spacing w:line="276" w:lineRule="auto"/>
                  <w:rPr>
                    <w:rFonts w:ascii="宋体" w:cs="宋体"/>
                    <w:b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ascii="宋体" w:cs="宋体" w:hint="eastAsia"/>
                    <w:b/>
                    <w:bCs/>
                    <w:snapToGrid w:val="0"/>
                    <w:sz w:val="18"/>
                    <w:szCs w:val="18"/>
                  </w:rPr>
                  <w:t>版本</w:t>
                </w:r>
                <w:r>
                  <w:rPr>
                    <w:rFonts w:ascii="宋体" w:cs="宋体"/>
                    <w:b/>
                    <w:bCs/>
                    <w:snapToGrid w:val="0"/>
                    <w:sz w:val="18"/>
                    <w:szCs w:val="18"/>
                  </w:rPr>
                  <w:t>/</w:t>
                </w:r>
                <w:r>
                  <w:rPr>
                    <w:rFonts w:ascii="宋体" w:cs="宋体" w:hint="eastAsia"/>
                    <w:b/>
                    <w:bCs/>
                    <w:snapToGrid w:val="0"/>
                    <w:sz w:val="18"/>
                    <w:szCs w:val="18"/>
                  </w:rPr>
                  <w:t>修订：</w:t>
                </w:r>
                <w:r>
                  <w:rPr>
                    <w:rFonts w:ascii="宋体" w:cs="宋体"/>
                    <w:b/>
                    <w:bCs/>
                    <w:snapToGrid w:val="0"/>
                    <w:sz w:val="18"/>
                    <w:szCs w:val="18"/>
                  </w:rPr>
                  <w:t>B/0-20150416</w:t>
                </w:r>
              </w:p>
            </w:txbxContent>
          </v:textbox>
        </v:shape>
      </w:pict>
    </w:r>
    <w:r w:rsidR="00F66C9E" w:rsidRPr="00746BCB">
      <w:rPr>
        <w:rFonts w:hint="eastAsia"/>
        <w:b/>
        <w:sz w:val="32"/>
        <w:szCs w:val="32"/>
      </w:rPr>
      <w:t>江苏维普光电</w:t>
    </w:r>
    <w:r w:rsidR="00D556FB" w:rsidRPr="00746BCB">
      <w:rPr>
        <w:rFonts w:hint="eastAsia"/>
        <w:b/>
        <w:sz w:val="32"/>
        <w:szCs w:val="32"/>
      </w:rPr>
      <w:t>科技</w:t>
    </w:r>
    <w:r w:rsidR="008A1E9C" w:rsidRPr="00746BCB">
      <w:rPr>
        <w:rFonts w:hint="eastAsia"/>
        <w:b/>
        <w:sz w:val="32"/>
        <w:szCs w:val="32"/>
      </w:rPr>
      <w:t>有限公司</w:t>
    </w:r>
  </w:p>
  <w:p w:rsidR="00DA0E13" w:rsidRPr="00746BCB" w:rsidRDefault="000C350A" w:rsidP="00746BCB">
    <w:pPr>
      <w:jc w:val="center"/>
      <w:rPr>
        <w:b/>
        <w:sz w:val="32"/>
        <w:szCs w:val="32"/>
      </w:rPr>
    </w:pPr>
    <w:r w:rsidRPr="00746BCB">
      <w:rPr>
        <w:rFonts w:hint="eastAsia"/>
        <w:b/>
        <w:sz w:val="32"/>
        <w:szCs w:val="32"/>
      </w:rPr>
      <w:t>项目</w:t>
    </w:r>
    <w:r w:rsidR="00F66C9E" w:rsidRPr="00746BCB">
      <w:rPr>
        <w:rFonts w:hint="eastAsia"/>
        <w:b/>
        <w:sz w:val="32"/>
        <w:szCs w:val="32"/>
      </w:rPr>
      <w:t>评审表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firstLine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01"/>
        </w:tabs>
        <w:ind w:left="60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45"/>
        </w:tabs>
        <w:ind w:left="745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89"/>
        </w:tabs>
        <w:ind w:left="889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33"/>
        </w:tabs>
        <w:ind w:left="1033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77"/>
        </w:tabs>
        <w:ind w:left="1177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321"/>
        </w:tabs>
        <w:ind w:left="132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65"/>
        </w:tabs>
        <w:ind w:left="146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609"/>
        </w:tabs>
        <w:ind w:left="1609" w:hanging="1584"/>
      </w:pPr>
      <w:rPr>
        <w:rFonts w:hint="eastAsia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firstLine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01"/>
        </w:tabs>
        <w:ind w:left="60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45"/>
        </w:tabs>
        <w:ind w:left="745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89"/>
        </w:tabs>
        <w:ind w:left="889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33"/>
        </w:tabs>
        <w:ind w:left="1033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77"/>
        </w:tabs>
        <w:ind w:left="1177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321"/>
        </w:tabs>
        <w:ind w:left="132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65"/>
        </w:tabs>
        <w:ind w:left="146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609"/>
        </w:tabs>
        <w:ind w:left="1609" w:hanging="1584"/>
      </w:pPr>
      <w:rPr>
        <w:rFonts w:hint="eastAsia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lowerLetter"/>
      <w:suff w:val="nothing"/>
      <w:lvlText w:val="%1)"/>
      <w:lvlJc w:val="left"/>
    </w:lvl>
  </w:abstractNum>
  <w:abstractNum w:abstractNumId="3" w15:restartNumberingAfterBreak="0">
    <w:nsid w:val="0000000F"/>
    <w:multiLevelType w:val="singleLevel"/>
    <w:tmpl w:val="0000000F"/>
    <w:lvl w:ilvl="0">
      <w:start w:val="1"/>
      <w:numFmt w:val="lowerLetter"/>
      <w:suff w:val="nothing"/>
      <w:lvlText w:val="%1）"/>
      <w:lvlJc w:val="left"/>
    </w:lvl>
  </w:abstractNum>
  <w:abstractNum w:abstractNumId="4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11"/>
    <w:multiLevelType w:val="singleLevel"/>
    <w:tmpl w:val="00000011"/>
    <w:lvl w:ilvl="0">
      <w:start w:val="1"/>
      <w:numFmt w:val="lowerLetter"/>
      <w:suff w:val="nothing"/>
      <w:lvlText w:val="%1）"/>
      <w:lvlJc w:val="left"/>
    </w:lvl>
  </w:abstractNum>
  <w:abstractNum w:abstractNumId="6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firstLine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01"/>
        </w:tabs>
        <w:ind w:left="60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45"/>
        </w:tabs>
        <w:ind w:left="745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89"/>
        </w:tabs>
        <w:ind w:left="889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33"/>
        </w:tabs>
        <w:ind w:left="1033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77"/>
        </w:tabs>
        <w:ind w:left="1177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321"/>
        </w:tabs>
        <w:ind w:left="132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65"/>
        </w:tabs>
        <w:ind w:left="146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609"/>
        </w:tabs>
        <w:ind w:left="1609" w:hanging="1584"/>
      </w:pPr>
      <w:rPr>
        <w:rFonts w:hint="eastAsia"/>
      </w:rPr>
    </w:lvl>
  </w:abstractNum>
  <w:abstractNum w:abstractNumId="7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firstLine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01"/>
        </w:tabs>
        <w:ind w:left="60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45"/>
        </w:tabs>
        <w:ind w:left="745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89"/>
        </w:tabs>
        <w:ind w:left="889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33"/>
        </w:tabs>
        <w:ind w:left="1033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77"/>
        </w:tabs>
        <w:ind w:left="1177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321"/>
        </w:tabs>
        <w:ind w:left="132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65"/>
        </w:tabs>
        <w:ind w:left="146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609"/>
        </w:tabs>
        <w:ind w:left="1609" w:hanging="1584"/>
      </w:pPr>
      <w:rPr>
        <w:rFonts w:hint="eastAsia"/>
      </w:rPr>
    </w:lvl>
  </w:abstractNum>
  <w:abstractNum w:abstractNumId="8" w15:restartNumberingAfterBreak="0">
    <w:nsid w:val="44506E75"/>
    <w:multiLevelType w:val="hybridMultilevel"/>
    <w:tmpl w:val="52D87E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54F6AE43"/>
    <w:multiLevelType w:val="singleLevel"/>
    <w:tmpl w:val="54F6AE43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4F6B329"/>
    <w:multiLevelType w:val="singleLevel"/>
    <w:tmpl w:val="54F6B329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669812C7"/>
    <w:multiLevelType w:val="hybridMultilevel"/>
    <w:tmpl w:val="4D1ECFF4"/>
    <w:lvl w:ilvl="0" w:tplc="C072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D52DDF"/>
    <w:multiLevelType w:val="multilevel"/>
    <w:tmpl w:val="75D52DDF"/>
    <w:lvl w:ilvl="0">
      <w:start w:val="1"/>
      <w:numFmt w:val="lowerLetter"/>
      <w:lvlText w:val="%1)"/>
      <w:lvlJc w:val="left"/>
      <w:pPr>
        <w:tabs>
          <w:tab w:val="left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35"/>
        </w:tabs>
        <w:ind w:left="1335" w:hanging="420"/>
      </w:pPr>
    </w:lvl>
    <w:lvl w:ilvl="2">
      <w:start w:val="1"/>
      <w:numFmt w:val="lowerRoman"/>
      <w:lvlText w:val="%3."/>
      <w:lvlJc w:val="right"/>
      <w:pPr>
        <w:tabs>
          <w:tab w:val="left" w:pos="1755"/>
        </w:tabs>
        <w:ind w:left="1755" w:hanging="420"/>
      </w:pPr>
    </w:lvl>
    <w:lvl w:ilvl="3">
      <w:start w:val="1"/>
      <w:numFmt w:val="decimal"/>
      <w:lvlText w:val="%4."/>
      <w:lvlJc w:val="left"/>
      <w:pPr>
        <w:tabs>
          <w:tab w:val="left" w:pos="2175"/>
        </w:tabs>
        <w:ind w:left="2175" w:hanging="420"/>
      </w:pPr>
    </w:lvl>
    <w:lvl w:ilvl="4">
      <w:start w:val="1"/>
      <w:numFmt w:val="lowerLetter"/>
      <w:lvlText w:val="%5)"/>
      <w:lvlJc w:val="left"/>
      <w:pPr>
        <w:tabs>
          <w:tab w:val="left" w:pos="2595"/>
        </w:tabs>
        <w:ind w:left="2595" w:hanging="420"/>
      </w:pPr>
    </w:lvl>
    <w:lvl w:ilvl="5">
      <w:start w:val="1"/>
      <w:numFmt w:val="lowerRoman"/>
      <w:lvlText w:val="%6."/>
      <w:lvlJc w:val="right"/>
      <w:pPr>
        <w:tabs>
          <w:tab w:val="left" w:pos="3015"/>
        </w:tabs>
        <w:ind w:left="3015" w:hanging="420"/>
      </w:pPr>
    </w:lvl>
    <w:lvl w:ilvl="6">
      <w:start w:val="1"/>
      <w:numFmt w:val="decimal"/>
      <w:lvlText w:val="%7."/>
      <w:lvlJc w:val="left"/>
      <w:pPr>
        <w:tabs>
          <w:tab w:val="left" w:pos="3435"/>
        </w:tabs>
        <w:ind w:left="3435" w:hanging="420"/>
      </w:pPr>
    </w:lvl>
    <w:lvl w:ilvl="7">
      <w:start w:val="1"/>
      <w:numFmt w:val="lowerLetter"/>
      <w:lvlText w:val="%8)"/>
      <w:lvlJc w:val="left"/>
      <w:pPr>
        <w:tabs>
          <w:tab w:val="left" w:pos="3855"/>
        </w:tabs>
        <w:ind w:left="3855" w:hanging="420"/>
      </w:pPr>
    </w:lvl>
    <w:lvl w:ilvl="8">
      <w:start w:val="1"/>
      <w:numFmt w:val="lowerRoman"/>
      <w:lvlText w:val="%9."/>
      <w:lvlJc w:val="right"/>
      <w:pPr>
        <w:tabs>
          <w:tab w:val="left" w:pos="4275"/>
        </w:tabs>
        <w:ind w:left="4275" w:hanging="42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406"/>
    <w:rsid w:val="000005B6"/>
    <w:rsid w:val="00000F86"/>
    <w:rsid w:val="0000105B"/>
    <w:rsid w:val="00002A14"/>
    <w:rsid w:val="00002CFB"/>
    <w:rsid w:val="000049E2"/>
    <w:rsid w:val="00006DF1"/>
    <w:rsid w:val="00011226"/>
    <w:rsid w:val="00013C4E"/>
    <w:rsid w:val="00015090"/>
    <w:rsid w:val="000205E1"/>
    <w:rsid w:val="00021D2E"/>
    <w:rsid w:val="0002591E"/>
    <w:rsid w:val="000272E3"/>
    <w:rsid w:val="000318E4"/>
    <w:rsid w:val="000333FB"/>
    <w:rsid w:val="000348EA"/>
    <w:rsid w:val="00034C52"/>
    <w:rsid w:val="00036682"/>
    <w:rsid w:val="0003704D"/>
    <w:rsid w:val="000376F5"/>
    <w:rsid w:val="00053F5A"/>
    <w:rsid w:val="00054D14"/>
    <w:rsid w:val="00060A8D"/>
    <w:rsid w:val="00060E55"/>
    <w:rsid w:val="000645F9"/>
    <w:rsid w:val="0006493F"/>
    <w:rsid w:val="00070270"/>
    <w:rsid w:val="00071C0F"/>
    <w:rsid w:val="00071E6A"/>
    <w:rsid w:val="00073FE3"/>
    <w:rsid w:val="0007436C"/>
    <w:rsid w:val="000755DB"/>
    <w:rsid w:val="00077295"/>
    <w:rsid w:val="000801DD"/>
    <w:rsid w:val="00083502"/>
    <w:rsid w:val="00084217"/>
    <w:rsid w:val="00084967"/>
    <w:rsid w:val="00084BFC"/>
    <w:rsid w:val="00087A62"/>
    <w:rsid w:val="00087CEF"/>
    <w:rsid w:val="00087EF2"/>
    <w:rsid w:val="000936AE"/>
    <w:rsid w:val="00095B34"/>
    <w:rsid w:val="000974E0"/>
    <w:rsid w:val="000A04ED"/>
    <w:rsid w:val="000A0592"/>
    <w:rsid w:val="000A1959"/>
    <w:rsid w:val="000A341F"/>
    <w:rsid w:val="000A44A8"/>
    <w:rsid w:val="000A50F8"/>
    <w:rsid w:val="000A576E"/>
    <w:rsid w:val="000A6D00"/>
    <w:rsid w:val="000A7958"/>
    <w:rsid w:val="000B12EC"/>
    <w:rsid w:val="000B1494"/>
    <w:rsid w:val="000B19B1"/>
    <w:rsid w:val="000B4757"/>
    <w:rsid w:val="000B4FCE"/>
    <w:rsid w:val="000C097B"/>
    <w:rsid w:val="000C1E24"/>
    <w:rsid w:val="000C350A"/>
    <w:rsid w:val="000C3C99"/>
    <w:rsid w:val="000C5E77"/>
    <w:rsid w:val="000C73DF"/>
    <w:rsid w:val="000D0508"/>
    <w:rsid w:val="000D0F10"/>
    <w:rsid w:val="000D1F09"/>
    <w:rsid w:val="000D49C3"/>
    <w:rsid w:val="000D4B7A"/>
    <w:rsid w:val="000D73E6"/>
    <w:rsid w:val="000D7BEE"/>
    <w:rsid w:val="000E0574"/>
    <w:rsid w:val="000E0F19"/>
    <w:rsid w:val="000E2A02"/>
    <w:rsid w:val="000E38AD"/>
    <w:rsid w:val="000E4247"/>
    <w:rsid w:val="000E43E5"/>
    <w:rsid w:val="000E7DEF"/>
    <w:rsid w:val="000F157F"/>
    <w:rsid w:val="000F423E"/>
    <w:rsid w:val="00100ACA"/>
    <w:rsid w:val="00103CF0"/>
    <w:rsid w:val="00110C8B"/>
    <w:rsid w:val="00111450"/>
    <w:rsid w:val="00117ADC"/>
    <w:rsid w:val="00117F84"/>
    <w:rsid w:val="00120FBB"/>
    <w:rsid w:val="001236FF"/>
    <w:rsid w:val="0012425D"/>
    <w:rsid w:val="00127AE1"/>
    <w:rsid w:val="00130756"/>
    <w:rsid w:val="00131481"/>
    <w:rsid w:val="00132A34"/>
    <w:rsid w:val="001358FE"/>
    <w:rsid w:val="00137DF3"/>
    <w:rsid w:val="0014056C"/>
    <w:rsid w:val="00140D13"/>
    <w:rsid w:val="00140E14"/>
    <w:rsid w:val="001415F6"/>
    <w:rsid w:val="00142561"/>
    <w:rsid w:val="001427E7"/>
    <w:rsid w:val="0014361D"/>
    <w:rsid w:val="00144BE2"/>
    <w:rsid w:val="00145F23"/>
    <w:rsid w:val="00146E5B"/>
    <w:rsid w:val="00147D34"/>
    <w:rsid w:val="0015266D"/>
    <w:rsid w:val="00152C1F"/>
    <w:rsid w:val="0015300B"/>
    <w:rsid w:val="001532F0"/>
    <w:rsid w:val="00161DA2"/>
    <w:rsid w:val="00167CA6"/>
    <w:rsid w:val="001707B3"/>
    <w:rsid w:val="00172FA9"/>
    <w:rsid w:val="001757AF"/>
    <w:rsid w:val="001766A3"/>
    <w:rsid w:val="00176712"/>
    <w:rsid w:val="001777BD"/>
    <w:rsid w:val="00181749"/>
    <w:rsid w:val="00182341"/>
    <w:rsid w:val="00182B7C"/>
    <w:rsid w:val="001866A5"/>
    <w:rsid w:val="0019376F"/>
    <w:rsid w:val="00194CEF"/>
    <w:rsid w:val="001974F4"/>
    <w:rsid w:val="001A5086"/>
    <w:rsid w:val="001A604A"/>
    <w:rsid w:val="001A7AC9"/>
    <w:rsid w:val="001B23B5"/>
    <w:rsid w:val="001B59CF"/>
    <w:rsid w:val="001B7134"/>
    <w:rsid w:val="001B75D7"/>
    <w:rsid w:val="001C1657"/>
    <w:rsid w:val="001C3258"/>
    <w:rsid w:val="001C4ABA"/>
    <w:rsid w:val="001C4F80"/>
    <w:rsid w:val="001C51D3"/>
    <w:rsid w:val="001C5A09"/>
    <w:rsid w:val="001C643D"/>
    <w:rsid w:val="001C6898"/>
    <w:rsid w:val="001D159F"/>
    <w:rsid w:val="001D55FE"/>
    <w:rsid w:val="001D65CC"/>
    <w:rsid w:val="001D6A51"/>
    <w:rsid w:val="001D76D5"/>
    <w:rsid w:val="001E6D21"/>
    <w:rsid w:val="001E6D52"/>
    <w:rsid w:val="001F037E"/>
    <w:rsid w:val="001F152F"/>
    <w:rsid w:val="001F24F7"/>
    <w:rsid w:val="001F2CCD"/>
    <w:rsid w:val="001F3EE4"/>
    <w:rsid w:val="001F439B"/>
    <w:rsid w:val="001F658B"/>
    <w:rsid w:val="001F6631"/>
    <w:rsid w:val="002008D7"/>
    <w:rsid w:val="00200E5D"/>
    <w:rsid w:val="00201155"/>
    <w:rsid w:val="0020220E"/>
    <w:rsid w:val="002038D3"/>
    <w:rsid w:val="00204BF9"/>
    <w:rsid w:val="00206025"/>
    <w:rsid w:val="002134F8"/>
    <w:rsid w:val="00214DCF"/>
    <w:rsid w:val="00220131"/>
    <w:rsid w:val="002202C8"/>
    <w:rsid w:val="00220B33"/>
    <w:rsid w:val="00221B4C"/>
    <w:rsid w:val="00223DF2"/>
    <w:rsid w:val="00224EA1"/>
    <w:rsid w:val="00225B9E"/>
    <w:rsid w:val="00225BF0"/>
    <w:rsid w:val="00225DD8"/>
    <w:rsid w:val="0023232B"/>
    <w:rsid w:val="00232DE5"/>
    <w:rsid w:val="00232DE8"/>
    <w:rsid w:val="00236F8B"/>
    <w:rsid w:val="002401C1"/>
    <w:rsid w:val="0024140F"/>
    <w:rsid w:val="00241AF9"/>
    <w:rsid w:val="00243054"/>
    <w:rsid w:val="002430F0"/>
    <w:rsid w:val="002453F7"/>
    <w:rsid w:val="00246406"/>
    <w:rsid w:val="00250816"/>
    <w:rsid w:val="00251721"/>
    <w:rsid w:val="00252DC0"/>
    <w:rsid w:val="00254603"/>
    <w:rsid w:val="0025571C"/>
    <w:rsid w:val="002561F1"/>
    <w:rsid w:val="002571DC"/>
    <w:rsid w:val="00257D44"/>
    <w:rsid w:val="00262D80"/>
    <w:rsid w:val="00265A4C"/>
    <w:rsid w:val="002660F9"/>
    <w:rsid w:val="00266455"/>
    <w:rsid w:val="00266EF3"/>
    <w:rsid w:val="00267DF9"/>
    <w:rsid w:val="00272BD0"/>
    <w:rsid w:val="002738E7"/>
    <w:rsid w:val="00274148"/>
    <w:rsid w:val="00274B2B"/>
    <w:rsid w:val="00274D20"/>
    <w:rsid w:val="00275FA6"/>
    <w:rsid w:val="00276FAF"/>
    <w:rsid w:val="0027745E"/>
    <w:rsid w:val="002805F7"/>
    <w:rsid w:val="002862EB"/>
    <w:rsid w:val="00291496"/>
    <w:rsid w:val="00293236"/>
    <w:rsid w:val="00294D68"/>
    <w:rsid w:val="00297AC0"/>
    <w:rsid w:val="002A350D"/>
    <w:rsid w:val="002A73B2"/>
    <w:rsid w:val="002B06C1"/>
    <w:rsid w:val="002B07D6"/>
    <w:rsid w:val="002B14E5"/>
    <w:rsid w:val="002B2129"/>
    <w:rsid w:val="002B50C2"/>
    <w:rsid w:val="002B5EB9"/>
    <w:rsid w:val="002B6675"/>
    <w:rsid w:val="002B7825"/>
    <w:rsid w:val="002B7A92"/>
    <w:rsid w:val="002C0777"/>
    <w:rsid w:val="002C09C4"/>
    <w:rsid w:val="002C2D99"/>
    <w:rsid w:val="002C398A"/>
    <w:rsid w:val="002C581A"/>
    <w:rsid w:val="002C64BA"/>
    <w:rsid w:val="002D29D3"/>
    <w:rsid w:val="002D36D1"/>
    <w:rsid w:val="002D3A52"/>
    <w:rsid w:val="002D4213"/>
    <w:rsid w:val="002D5712"/>
    <w:rsid w:val="002D613C"/>
    <w:rsid w:val="002E0043"/>
    <w:rsid w:val="002E017F"/>
    <w:rsid w:val="002E0883"/>
    <w:rsid w:val="002E0890"/>
    <w:rsid w:val="002E138D"/>
    <w:rsid w:val="002E1879"/>
    <w:rsid w:val="002E4925"/>
    <w:rsid w:val="002E4948"/>
    <w:rsid w:val="002E754E"/>
    <w:rsid w:val="002F0F74"/>
    <w:rsid w:val="00300066"/>
    <w:rsid w:val="00300AEC"/>
    <w:rsid w:val="003017A0"/>
    <w:rsid w:val="003020DE"/>
    <w:rsid w:val="003023FF"/>
    <w:rsid w:val="00304416"/>
    <w:rsid w:val="00310C60"/>
    <w:rsid w:val="003112B6"/>
    <w:rsid w:val="00316C26"/>
    <w:rsid w:val="0032018D"/>
    <w:rsid w:val="003216C2"/>
    <w:rsid w:val="00322497"/>
    <w:rsid w:val="00333A97"/>
    <w:rsid w:val="00335FF5"/>
    <w:rsid w:val="003368CE"/>
    <w:rsid w:val="00341492"/>
    <w:rsid w:val="00343580"/>
    <w:rsid w:val="00344D16"/>
    <w:rsid w:val="00352CC7"/>
    <w:rsid w:val="00354775"/>
    <w:rsid w:val="003549AC"/>
    <w:rsid w:val="003550CA"/>
    <w:rsid w:val="00355456"/>
    <w:rsid w:val="00357420"/>
    <w:rsid w:val="0036534A"/>
    <w:rsid w:val="00365E70"/>
    <w:rsid w:val="00366A59"/>
    <w:rsid w:val="00370E87"/>
    <w:rsid w:val="00371396"/>
    <w:rsid w:val="003728BC"/>
    <w:rsid w:val="00372D69"/>
    <w:rsid w:val="00372EFB"/>
    <w:rsid w:val="00374369"/>
    <w:rsid w:val="00375A2D"/>
    <w:rsid w:val="003779DB"/>
    <w:rsid w:val="00380181"/>
    <w:rsid w:val="003834C4"/>
    <w:rsid w:val="00385AB6"/>
    <w:rsid w:val="00390450"/>
    <w:rsid w:val="003943EC"/>
    <w:rsid w:val="0039722B"/>
    <w:rsid w:val="003A1CA9"/>
    <w:rsid w:val="003A6824"/>
    <w:rsid w:val="003A7354"/>
    <w:rsid w:val="003B0307"/>
    <w:rsid w:val="003B2BF1"/>
    <w:rsid w:val="003B36E7"/>
    <w:rsid w:val="003B5A3F"/>
    <w:rsid w:val="003B5A99"/>
    <w:rsid w:val="003B5FD0"/>
    <w:rsid w:val="003B6F98"/>
    <w:rsid w:val="003B720D"/>
    <w:rsid w:val="003B7704"/>
    <w:rsid w:val="003C0B46"/>
    <w:rsid w:val="003C2870"/>
    <w:rsid w:val="003C3169"/>
    <w:rsid w:val="003C6F8D"/>
    <w:rsid w:val="003D74F9"/>
    <w:rsid w:val="003E0218"/>
    <w:rsid w:val="003E1F6B"/>
    <w:rsid w:val="003E43B2"/>
    <w:rsid w:val="003E4DE7"/>
    <w:rsid w:val="003F3019"/>
    <w:rsid w:val="003F3578"/>
    <w:rsid w:val="0040444F"/>
    <w:rsid w:val="004044D0"/>
    <w:rsid w:val="004065BD"/>
    <w:rsid w:val="00406967"/>
    <w:rsid w:val="00406A52"/>
    <w:rsid w:val="0040710A"/>
    <w:rsid w:val="004118E2"/>
    <w:rsid w:val="00413A80"/>
    <w:rsid w:val="00417A81"/>
    <w:rsid w:val="004219C1"/>
    <w:rsid w:val="0042331D"/>
    <w:rsid w:val="00426D65"/>
    <w:rsid w:val="00427AC7"/>
    <w:rsid w:val="00427BF1"/>
    <w:rsid w:val="004317F8"/>
    <w:rsid w:val="004335FB"/>
    <w:rsid w:val="00433832"/>
    <w:rsid w:val="0043543B"/>
    <w:rsid w:val="004373F4"/>
    <w:rsid w:val="00440A06"/>
    <w:rsid w:val="004411E0"/>
    <w:rsid w:val="0044401D"/>
    <w:rsid w:val="00445BC7"/>
    <w:rsid w:val="00451512"/>
    <w:rsid w:val="0045192F"/>
    <w:rsid w:val="00454122"/>
    <w:rsid w:val="00454FBD"/>
    <w:rsid w:val="00456D64"/>
    <w:rsid w:val="00460A87"/>
    <w:rsid w:val="00461AD5"/>
    <w:rsid w:val="0046215D"/>
    <w:rsid w:val="00463CCD"/>
    <w:rsid w:val="00463F07"/>
    <w:rsid w:val="0046446D"/>
    <w:rsid w:val="00467F5C"/>
    <w:rsid w:val="00470652"/>
    <w:rsid w:val="0047080C"/>
    <w:rsid w:val="00470B7C"/>
    <w:rsid w:val="00474D47"/>
    <w:rsid w:val="00477140"/>
    <w:rsid w:val="00481604"/>
    <w:rsid w:val="004817CC"/>
    <w:rsid w:val="00482CAE"/>
    <w:rsid w:val="00482CD9"/>
    <w:rsid w:val="004851C7"/>
    <w:rsid w:val="00485B01"/>
    <w:rsid w:val="0049296C"/>
    <w:rsid w:val="004A084F"/>
    <w:rsid w:val="004A33DE"/>
    <w:rsid w:val="004A497C"/>
    <w:rsid w:val="004A57E0"/>
    <w:rsid w:val="004B0D53"/>
    <w:rsid w:val="004B3045"/>
    <w:rsid w:val="004B4CFC"/>
    <w:rsid w:val="004C1D37"/>
    <w:rsid w:val="004D0E67"/>
    <w:rsid w:val="004D0EC7"/>
    <w:rsid w:val="004D4ED2"/>
    <w:rsid w:val="004D5BB4"/>
    <w:rsid w:val="004D642D"/>
    <w:rsid w:val="004D79B2"/>
    <w:rsid w:val="004D79CF"/>
    <w:rsid w:val="004D79FF"/>
    <w:rsid w:val="004E224A"/>
    <w:rsid w:val="004E54C4"/>
    <w:rsid w:val="004F0248"/>
    <w:rsid w:val="004F0D04"/>
    <w:rsid w:val="004F4427"/>
    <w:rsid w:val="004F5066"/>
    <w:rsid w:val="004F664B"/>
    <w:rsid w:val="004F6A13"/>
    <w:rsid w:val="005005A0"/>
    <w:rsid w:val="00501826"/>
    <w:rsid w:val="00502EA1"/>
    <w:rsid w:val="00504B1D"/>
    <w:rsid w:val="005050C0"/>
    <w:rsid w:val="00505BE8"/>
    <w:rsid w:val="00506CE0"/>
    <w:rsid w:val="00510FCD"/>
    <w:rsid w:val="0051129D"/>
    <w:rsid w:val="0051186E"/>
    <w:rsid w:val="00511F65"/>
    <w:rsid w:val="0051283E"/>
    <w:rsid w:val="00512BBC"/>
    <w:rsid w:val="0051372A"/>
    <w:rsid w:val="005159F9"/>
    <w:rsid w:val="005169F0"/>
    <w:rsid w:val="00523A61"/>
    <w:rsid w:val="00523FA7"/>
    <w:rsid w:val="0052695C"/>
    <w:rsid w:val="005270E6"/>
    <w:rsid w:val="00534F99"/>
    <w:rsid w:val="00535115"/>
    <w:rsid w:val="00535F26"/>
    <w:rsid w:val="00537CC6"/>
    <w:rsid w:val="00540B39"/>
    <w:rsid w:val="0054202F"/>
    <w:rsid w:val="0054348C"/>
    <w:rsid w:val="005447CD"/>
    <w:rsid w:val="0054490F"/>
    <w:rsid w:val="00546908"/>
    <w:rsid w:val="005473DB"/>
    <w:rsid w:val="00551E6D"/>
    <w:rsid w:val="0055503E"/>
    <w:rsid w:val="00555679"/>
    <w:rsid w:val="005562CD"/>
    <w:rsid w:val="00556716"/>
    <w:rsid w:val="00556BC6"/>
    <w:rsid w:val="00556C61"/>
    <w:rsid w:val="00556DBC"/>
    <w:rsid w:val="00562AD9"/>
    <w:rsid w:val="0056557B"/>
    <w:rsid w:val="00565AB9"/>
    <w:rsid w:val="00565F6F"/>
    <w:rsid w:val="005677A7"/>
    <w:rsid w:val="0056780F"/>
    <w:rsid w:val="00567B2B"/>
    <w:rsid w:val="005717B5"/>
    <w:rsid w:val="00572EA0"/>
    <w:rsid w:val="0057368E"/>
    <w:rsid w:val="0057409D"/>
    <w:rsid w:val="005755B2"/>
    <w:rsid w:val="00575D61"/>
    <w:rsid w:val="005771EA"/>
    <w:rsid w:val="00580102"/>
    <w:rsid w:val="00581A47"/>
    <w:rsid w:val="005825D5"/>
    <w:rsid w:val="00584531"/>
    <w:rsid w:val="0058464A"/>
    <w:rsid w:val="00586DE4"/>
    <w:rsid w:val="005942F7"/>
    <w:rsid w:val="0059562F"/>
    <w:rsid w:val="00596155"/>
    <w:rsid w:val="00596C6C"/>
    <w:rsid w:val="00597132"/>
    <w:rsid w:val="00597209"/>
    <w:rsid w:val="00597B11"/>
    <w:rsid w:val="00597F76"/>
    <w:rsid w:val="005A039C"/>
    <w:rsid w:val="005A0543"/>
    <w:rsid w:val="005A2EC9"/>
    <w:rsid w:val="005A4458"/>
    <w:rsid w:val="005A5CF5"/>
    <w:rsid w:val="005A7259"/>
    <w:rsid w:val="005A7C80"/>
    <w:rsid w:val="005B06E1"/>
    <w:rsid w:val="005B270A"/>
    <w:rsid w:val="005B31C9"/>
    <w:rsid w:val="005B3F20"/>
    <w:rsid w:val="005B4D2F"/>
    <w:rsid w:val="005B4DAA"/>
    <w:rsid w:val="005B68B2"/>
    <w:rsid w:val="005B744E"/>
    <w:rsid w:val="005C01C5"/>
    <w:rsid w:val="005C036D"/>
    <w:rsid w:val="005C41F4"/>
    <w:rsid w:val="005C548E"/>
    <w:rsid w:val="005C76A9"/>
    <w:rsid w:val="005D6E93"/>
    <w:rsid w:val="005D75AD"/>
    <w:rsid w:val="005D7D6E"/>
    <w:rsid w:val="005E037F"/>
    <w:rsid w:val="005E0C20"/>
    <w:rsid w:val="005E0EBA"/>
    <w:rsid w:val="005E2D1A"/>
    <w:rsid w:val="005E3B1A"/>
    <w:rsid w:val="005E3EBB"/>
    <w:rsid w:val="005F0E1A"/>
    <w:rsid w:val="005F2380"/>
    <w:rsid w:val="005F3201"/>
    <w:rsid w:val="005F425E"/>
    <w:rsid w:val="005F7F82"/>
    <w:rsid w:val="00600145"/>
    <w:rsid w:val="00601F8C"/>
    <w:rsid w:val="00602A4D"/>
    <w:rsid w:val="0060486D"/>
    <w:rsid w:val="006065BC"/>
    <w:rsid w:val="00606CBF"/>
    <w:rsid w:val="00607651"/>
    <w:rsid w:val="00611547"/>
    <w:rsid w:val="0061263F"/>
    <w:rsid w:val="00613021"/>
    <w:rsid w:val="006138D0"/>
    <w:rsid w:val="00613DA3"/>
    <w:rsid w:val="0061598C"/>
    <w:rsid w:val="00615F0B"/>
    <w:rsid w:val="006213DA"/>
    <w:rsid w:val="006233AE"/>
    <w:rsid w:val="00625085"/>
    <w:rsid w:val="00634FD2"/>
    <w:rsid w:val="00635384"/>
    <w:rsid w:val="00636D08"/>
    <w:rsid w:val="00637336"/>
    <w:rsid w:val="006409CA"/>
    <w:rsid w:val="006413EF"/>
    <w:rsid w:val="00642D6D"/>
    <w:rsid w:val="00644727"/>
    <w:rsid w:val="00644983"/>
    <w:rsid w:val="006477B8"/>
    <w:rsid w:val="00650730"/>
    <w:rsid w:val="006513F1"/>
    <w:rsid w:val="00652D17"/>
    <w:rsid w:val="00662631"/>
    <w:rsid w:val="00662C48"/>
    <w:rsid w:val="00663314"/>
    <w:rsid w:val="00663592"/>
    <w:rsid w:val="00666F62"/>
    <w:rsid w:val="00667A89"/>
    <w:rsid w:val="006701CB"/>
    <w:rsid w:val="0067028E"/>
    <w:rsid w:val="006713D1"/>
    <w:rsid w:val="006724D0"/>
    <w:rsid w:val="00675CDE"/>
    <w:rsid w:val="006777A6"/>
    <w:rsid w:val="006779D1"/>
    <w:rsid w:val="00684450"/>
    <w:rsid w:val="00690625"/>
    <w:rsid w:val="00690C8D"/>
    <w:rsid w:val="00691359"/>
    <w:rsid w:val="0069273E"/>
    <w:rsid w:val="0069310E"/>
    <w:rsid w:val="00693D93"/>
    <w:rsid w:val="00694564"/>
    <w:rsid w:val="006969B0"/>
    <w:rsid w:val="00697B0C"/>
    <w:rsid w:val="006A036B"/>
    <w:rsid w:val="006A0621"/>
    <w:rsid w:val="006A095B"/>
    <w:rsid w:val="006A270A"/>
    <w:rsid w:val="006A2FA3"/>
    <w:rsid w:val="006A3B41"/>
    <w:rsid w:val="006B09CA"/>
    <w:rsid w:val="006B41C0"/>
    <w:rsid w:val="006B5A82"/>
    <w:rsid w:val="006C0E1F"/>
    <w:rsid w:val="006C60F7"/>
    <w:rsid w:val="006C7B95"/>
    <w:rsid w:val="006C7E31"/>
    <w:rsid w:val="006C7E8A"/>
    <w:rsid w:val="006D1C6D"/>
    <w:rsid w:val="006D2473"/>
    <w:rsid w:val="006D2954"/>
    <w:rsid w:val="006D3B37"/>
    <w:rsid w:val="006D66A7"/>
    <w:rsid w:val="006E4E27"/>
    <w:rsid w:val="006E5F21"/>
    <w:rsid w:val="006E70B6"/>
    <w:rsid w:val="006E73D9"/>
    <w:rsid w:val="006E7551"/>
    <w:rsid w:val="006F1ABA"/>
    <w:rsid w:val="006F3FF7"/>
    <w:rsid w:val="006F5A4C"/>
    <w:rsid w:val="007018A7"/>
    <w:rsid w:val="00702690"/>
    <w:rsid w:val="00704AB9"/>
    <w:rsid w:val="00704BB9"/>
    <w:rsid w:val="007058F6"/>
    <w:rsid w:val="0070790D"/>
    <w:rsid w:val="00707E19"/>
    <w:rsid w:val="007107EF"/>
    <w:rsid w:val="00715301"/>
    <w:rsid w:val="0072055E"/>
    <w:rsid w:val="00723024"/>
    <w:rsid w:val="007234B9"/>
    <w:rsid w:val="007243FF"/>
    <w:rsid w:val="00726398"/>
    <w:rsid w:val="007263C4"/>
    <w:rsid w:val="00727F18"/>
    <w:rsid w:val="007308DB"/>
    <w:rsid w:val="00732F3F"/>
    <w:rsid w:val="007343FD"/>
    <w:rsid w:val="007345A7"/>
    <w:rsid w:val="007406EF"/>
    <w:rsid w:val="00742661"/>
    <w:rsid w:val="00742D62"/>
    <w:rsid w:val="0074366C"/>
    <w:rsid w:val="00745FAC"/>
    <w:rsid w:val="00746024"/>
    <w:rsid w:val="0074667D"/>
    <w:rsid w:val="00746815"/>
    <w:rsid w:val="00746BCB"/>
    <w:rsid w:val="00746F1D"/>
    <w:rsid w:val="00747765"/>
    <w:rsid w:val="00747D9A"/>
    <w:rsid w:val="00747F7B"/>
    <w:rsid w:val="0075077C"/>
    <w:rsid w:val="0075235B"/>
    <w:rsid w:val="00752375"/>
    <w:rsid w:val="0075477F"/>
    <w:rsid w:val="007548FE"/>
    <w:rsid w:val="007550C1"/>
    <w:rsid w:val="007576DD"/>
    <w:rsid w:val="007611D3"/>
    <w:rsid w:val="00761DB8"/>
    <w:rsid w:val="007626D5"/>
    <w:rsid w:val="007648B8"/>
    <w:rsid w:val="007669FA"/>
    <w:rsid w:val="00766E8F"/>
    <w:rsid w:val="00770A3B"/>
    <w:rsid w:val="00773BD1"/>
    <w:rsid w:val="007779D6"/>
    <w:rsid w:val="00782B54"/>
    <w:rsid w:val="007835A3"/>
    <w:rsid w:val="00783E6A"/>
    <w:rsid w:val="00785775"/>
    <w:rsid w:val="007861A9"/>
    <w:rsid w:val="00786206"/>
    <w:rsid w:val="0079018F"/>
    <w:rsid w:val="00790255"/>
    <w:rsid w:val="00790E0B"/>
    <w:rsid w:val="00793457"/>
    <w:rsid w:val="00793D37"/>
    <w:rsid w:val="00794888"/>
    <w:rsid w:val="0079539E"/>
    <w:rsid w:val="007959C9"/>
    <w:rsid w:val="007A0316"/>
    <w:rsid w:val="007A21D0"/>
    <w:rsid w:val="007A3E71"/>
    <w:rsid w:val="007A4447"/>
    <w:rsid w:val="007A465E"/>
    <w:rsid w:val="007A62EA"/>
    <w:rsid w:val="007B0B9B"/>
    <w:rsid w:val="007B1CDC"/>
    <w:rsid w:val="007B4FD7"/>
    <w:rsid w:val="007B6975"/>
    <w:rsid w:val="007B6BDD"/>
    <w:rsid w:val="007B7C8A"/>
    <w:rsid w:val="007C13C0"/>
    <w:rsid w:val="007C1EF5"/>
    <w:rsid w:val="007C33F7"/>
    <w:rsid w:val="007C3818"/>
    <w:rsid w:val="007C78F5"/>
    <w:rsid w:val="007D7053"/>
    <w:rsid w:val="007D74D9"/>
    <w:rsid w:val="007E0C16"/>
    <w:rsid w:val="007E1450"/>
    <w:rsid w:val="007E1B01"/>
    <w:rsid w:val="007E27B6"/>
    <w:rsid w:val="007E35D5"/>
    <w:rsid w:val="007E4AD7"/>
    <w:rsid w:val="007E4E09"/>
    <w:rsid w:val="007E545F"/>
    <w:rsid w:val="007E7EBF"/>
    <w:rsid w:val="007F14D5"/>
    <w:rsid w:val="007F7BCF"/>
    <w:rsid w:val="008001F9"/>
    <w:rsid w:val="00804B8C"/>
    <w:rsid w:val="00806DAB"/>
    <w:rsid w:val="00807A50"/>
    <w:rsid w:val="00815783"/>
    <w:rsid w:val="00816159"/>
    <w:rsid w:val="00816A48"/>
    <w:rsid w:val="00817EDF"/>
    <w:rsid w:val="00821DCD"/>
    <w:rsid w:val="008231BD"/>
    <w:rsid w:val="008252A5"/>
    <w:rsid w:val="008255AD"/>
    <w:rsid w:val="00825A4C"/>
    <w:rsid w:val="00825ACA"/>
    <w:rsid w:val="008272C4"/>
    <w:rsid w:val="008278F1"/>
    <w:rsid w:val="00830ECE"/>
    <w:rsid w:val="00831918"/>
    <w:rsid w:val="008329D5"/>
    <w:rsid w:val="00834128"/>
    <w:rsid w:val="00835FAC"/>
    <w:rsid w:val="0083779C"/>
    <w:rsid w:val="008378B9"/>
    <w:rsid w:val="00842E33"/>
    <w:rsid w:val="0084415E"/>
    <w:rsid w:val="00844435"/>
    <w:rsid w:val="008444C3"/>
    <w:rsid w:val="00845A65"/>
    <w:rsid w:val="008500EE"/>
    <w:rsid w:val="0085389B"/>
    <w:rsid w:val="00853E1B"/>
    <w:rsid w:val="0085515C"/>
    <w:rsid w:val="008571E0"/>
    <w:rsid w:val="00857A93"/>
    <w:rsid w:val="00857E5A"/>
    <w:rsid w:val="00862114"/>
    <w:rsid w:val="008627A1"/>
    <w:rsid w:val="008633AC"/>
    <w:rsid w:val="00863A84"/>
    <w:rsid w:val="008671A0"/>
    <w:rsid w:val="008679ED"/>
    <w:rsid w:val="0087265C"/>
    <w:rsid w:val="00876D37"/>
    <w:rsid w:val="008774AF"/>
    <w:rsid w:val="0087762B"/>
    <w:rsid w:val="00877D90"/>
    <w:rsid w:val="008807A1"/>
    <w:rsid w:val="00881417"/>
    <w:rsid w:val="0088381C"/>
    <w:rsid w:val="00885C2B"/>
    <w:rsid w:val="00885DFA"/>
    <w:rsid w:val="00885EA4"/>
    <w:rsid w:val="00886A19"/>
    <w:rsid w:val="00890EE1"/>
    <w:rsid w:val="008917DC"/>
    <w:rsid w:val="008920AC"/>
    <w:rsid w:val="0089219A"/>
    <w:rsid w:val="008921F8"/>
    <w:rsid w:val="00892ACA"/>
    <w:rsid w:val="00896BA1"/>
    <w:rsid w:val="008A034F"/>
    <w:rsid w:val="008A1909"/>
    <w:rsid w:val="008A1E9C"/>
    <w:rsid w:val="008A51C7"/>
    <w:rsid w:val="008B03FD"/>
    <w:rsid w:val="008B04C1"/>
    <w:rsid w:val="008B1599"/>
    <w:rsid w:val="008B2BD4"/>
    <w:rsid w:val="008B3A97"/>
    <w:rsid w:val="008B5811"/>
    <w:rsid w:val="008B5DE4"/>
    <w:rsid w:val="008C1686"/>
    <w:rsid w:val="008C666A"/>
    <w:rsid w:val="008C690C"/>
    <w:rsid w:val="008C7CC0"/>
    <w:rsid w:val="008D314B"/>
    <w:rsid w:val="008D510A"/>
    <w:rsid w:val="008D53F3"/>
    <w:rsid w:val="008D5CCE"/>
    <w:rsid w:val="008E0026"/>
    <w:rsid w:val="008E1150"/>
    <w:rsid w:val="008E25BC"/>
    <w:rsid w:val="008E34E7"/>
    <w:rsid w:val="008E4081"/>
    <w:rsid w:val="008E59CE"/>
    <w:rsid w:val="008E664F"/>
    <w:rsid w:val="008F0B7A"/>
    <w:rsid w:val="008F3B4A"/>
    <w:rsid w:val="008F4680"/>
    <w:rsid w:val="009026C7"/>
    <w:rsid w:val="00904CAC"/>
    <w:rsid w:val="00904F95"/>
    <w:rsid w:val="0090555A"/>
    <w:rsid w:val="009111AE"/>
    <w:rsid w:val="0091123E"/>
    <w:rsid w:val="00912B89"/>
    <w:rsid w:val="00912CC2"/>
    <w:rsid w:val="009145E5"/>
    <w:rsid w:val="00914E93"/>
    <w:rsid w:val="00915D4D"/>
    <w:rsid w:val="009215CE"/>
    <w:rsid w:val="00924CD4"/>
    <w:rsid w:val="009263AC"/>
    <w:rsid w:val="0092699A"/>
    <w:rsid w:val="00926D67"/>
    <w:rsid w:val="009276C3"/>
    <w:rsid w:val="00931006"/>
    <w:rsid w:val="00931F86"/>
    <w:rsid w:val="009329CA"/>
    <w:rsid w:val="00936184"/>
    <w:rsid w:val="00941F8A"/>
    <w:rsid w:val="0094390B"/>
    <w:rsid w:val="009442D5"/>
    <w:rsid w:val="009449DE"/>
    <w:rsid w:val="0094628E"/>
    <w:rsid w:val="00952237"/>
    <w:rsid w:val="009531EE"/>
    <w:rsid w:val="009552C7"/>
    <w:rsid w:val="009571F0"/>
    <w:rsid w:val="009617D4"/>
    <w:rsid w:val="00961D84"/>
    <w:rsid w:val="00962AD3"/>
    <w:rsid w:val="00963E59"/>
    <w:rsid w:val="009731D1"/>
    <w:rsid w:val="009732A4"/>
    <w:rsid w:val="0097379D"/>
    <w:rsid w:val="00974479"/>
    <w:rsid w:val="00974E0C"/>
    <w:rsid w:val="00983416"/>
    <w:rsid w:val="0098605E"/>
    <w:rsid w:val="0098626F"/>
    <w:rsid w:val="00986E9A"/>
    <w:rsid w:val="0098739B"/>
    <w:rsid w:val="00990223"/>
    <w:rsid w:val="00992F71"/>
    <w:rsid w:val="00993708"/>
    <w:rsid w:val="009948EE"/>
    <w:rsid w:val="00995CA6"/>
    <w:rsid w:val="00995EF8"/>
    <w:rsid w:val="00996991"/>
    <w:rsid w:val="009A1986"/>
    <w:rsid w:val="009A19EA"/>
    <w:rsid w:val="009A1BB6"/>
    <w:rsid w:val="009A471B"/>
    <w:rsid w:val="009A4FAD"/>
    <w:rsid w:val="009A63F9"/>
    <w:rsid w:val="009A66EB"/>
    <w:rsid w:val="009A6C17"/>
    <w:rsid w:val="009A769E"/>
    <w:rsid w:val="009B3714"/>
    <w:rsid w:val="009B4034"/>
    <w:rsid w:val="009B4256"/>
    <w:rsid w:val="009B4E97"/>
    <w:rsid w:val="009B5FB2"/>
    <w:rsid w:val="009C0776"/>
    <w:rsid w:val="009C08F8"/>
    <w:rsid w:val="009C2887"/>
    <w:rsid w:val="009C3346"/>
    <w:rsid w:val="009C386D"/>
    <w:rsid w:val="009C4126"/>
    <w:rsid w:val="009C55CF"/>
    <w:rsid w:val="009D229E"/>
    <w:rsid w:val="009D263D"/>
    <w:rsid w:val="009D3DE3"/>
    <w:rsid w:val="009D538B"/>
    <w:rsid w:val="009D6038"/>
    <w:rsid w:val="009D7A1D"/>
    <w:rsid w:val="009E23D3"/>
    <w:rsid w:val="009E341D"/>
    <w:rsid w:val="009E399B"/>
    <w:rsid w:val="009E46EA"/>
    <w:rsid w:val="009E5B5B"/>
    <w:rsid w:val="009E5BC2"/>
    <w:rsid w:val="009E6A06"/>
    <w:rsid w:val="009E6A34"/>
    <w:rsid w:val="009E7257"/>
    <w:rsid w:val="009E73EC"/>
    <w:rsid w:val="009E743F"/>
    <w:rsid w:val="009F2130"/>
    <w:rsid w:val="009F4112"/>
    <w:rsid w:val="009F6581"/>
    <w:rsid w:val="00A001C0"/>
    <w:rsid w:val="00A00D1B"/>
    <w:rsid w:val="00A0698D"/>
    <w:rsid w:val="00A07864"/>
    <w:rsid w:val="00A10F76"/>
    <w:rsid w:val="00A12572"/>
    <w:rsid w:val="00A125B4"/>
    <w:rsid w:val="00A12C76"/>
    <w:rsid w:val="00A13BAF"/>
    <w:rsid w:val="00A15626"/>
    <w:rsid w:val="00A17BE3"/>
    <w:rsid w:val="00A207E3"/>
    <w:rsid w:val="00A20863"/>
    <w:rsid w:val="00A20E47"/>
    <w:rsid w:val="00A21155"/>
    <w:rsid w:val="00A21B4A"/>
    <w:rsid w:val="00A228D9"/>
    <w:rsid w:val="00A22970"/>
    <w:rsid w:val="00A243C6"/>
    <w:rsid w:val="00A30483"/>
    <w:rsid w:val="00A307C3"/>
    <w:rsid w:val="00A308A8"/>
    <w:rsid w:val="00A314E8"/>
    <w:rsid w:val="00A32BC2"/>
    <w:rsid w:val="00A32DF4"/>
    <w:rsid w:val="00A33C55"/>
    <w:rsid w:val="00A40A4E"/>
    <w:rsid w:val="00A40ACA"/>
    <w:rsid w:val="00A41AC5"/>
    <w:rsid w:val="00A42960"/>
    <w:rsid w:val="00A51343"/>
    <w:rsid w:val="00A51999"/>
    <w:rsid w:val="00A51D47"/>
    <w:rsid w:val="00A54055"/>
    <w:rsid w:val="00A545BC"/>
    <w:rsid w:val="00A56952"/>
    <w:rsid w:val="00A60394"/>
    <w:rsid w:val="00A60F47"/>
    <w:rsid w:val="00A6169E"/>
    <w:rsid w:val="00A62861"/>
    <w:rsid w:val="00A6662C"/>
    <w:rsid w:val="00A66DF2"/>
    <w:rsid w:val="00A72E35"/>
    <w:rsid w:val="00A72F72"/>
    <w:rsid w:val="00A73189"/>
    <w:rsid w:val="00A7615B"/>
    <w:rsid w:val="00A76B3A"/>
    <w:rsid w:val="00A80BB5"/>
    <w:rsid w:val="00A81352"/>
    <w:rsid w:val="00A81572"/>
    <w:rsid w:val="00A83ABF"/>
    <w:rsid w:val="00A83C57"/>
    <w:rsid w:val="00A84002"/>
    <w:rsid w:val="00A85C34"/>
    <w:rsid w:val="00A8740B"/>
    <w:rsid w:val="00A91D04"/>
    <w:rsid w:val="00A94977"/>
    <w:rsid w:val="00A95330"/>
    <w:rsid w:val="00A954A0"/>
    <w:rsid w:val="00A96771"/>
    <w:rsid w:val="00A975A9"/>
    <w:rsid w:val="00A97E2E"/>
    <w:rsid w:val="00AA0679"/>
    <w:rsid w:val="00AA07FE"/>
    <w:rsid w:val="00AA1FCE"/>
    <w:rsid w:val="00AA3009"/>
    <w:rsid w:val="00AA314E"/>
    <w:rsid w:val="00AA3E66"/>
    <w:rsid w:val="00AA48D6"/>
    <w:rsid w:val="00AA71BF"/>
    <w:rsid w:val="00AB5B3A"/>
    <w:rsid w:val="00AB5C82"/>
    <w:rsid w:val="00AB794B"/>
    <w:rsid w:val="00AC377A"/>
    <w:rsid w:val="00AC38BA"/>
    <w:rsid w:val="00AC77E0"/>
    <w:rsid w:val="00AD0D27"/>
    <w:rsid w:val="00AD428F"/>
    <w:rsid w:val="00AD6B67"/>
    <w:rsid w:val="00AE0C13"/>
    <w:rsid w:val="00AE0E73"/>
    <w:rsid w:val="00AE1A4C"/>
    <w:rsid w:val="00AE1D3C"/>
    <w:rsid w:val="00AE4CCC"/>
    <w:rsid w:val="00AE4DA1"/>
    <w:rsid w:val="00AE55C9"/>
    <w:rsid w:val="00AE6ED6"/>
    <w:rsid w:val="00AF1AFB"/>
    <w:rsid w:val="00AF58C9"/>
    <w:rsid w:val="00AF61E6"/>
    <w:rsid w:val="00AF775B"/>
    <w:rsid w:val="00B00869"/>
    <w:rsid w:val="00B00CAD"/>
    <w:rsid w:val="00B01041"/>
    <w:rsid w:val="00B04695"/>
    <w:rsid w:val="00B05E97"/>
    <w:rsid w:val="00B10856"/>
    <w:rsid w:val="00B14770"/>
    <w:rsid w:val="00B20E34"/>
    <w:rsid w:val="00B2240A"/>
    <w:rsid w:val="00B23504"/>
    <w:rsid w:val="00B238EC"/>
    <w:rsid w:val="00B26B78"/>
    <w:rsid w:val="00B26F10"/>
    <w:rsid w:val="00B303EE"/>
    <w:rsid w:val="00B30C53"/>
    <w:rsid w:val="00B33B51"/>
    <w:rsid w:val="00B36756"/>
    <w:rsid w:val="00B373F4"/>
    <w:rsid w:val="00B375DB"/>
    <w:rsid w:val="00B40062"/>
    <w:rsid w:val="00B400B4"/>
    <w:rsid w:val="00B4168F"/>
    <w:rsid w:val="00B41ACD"/>
    <w:rsid w:val="00B44D11"/>
    <w:rsid w:val="00B474C6"/>
    <w:rsid w:val="00B50785"/>
    <w:rsid w:val="00B514D1"/>
    <w:rsid w:val="00B51DF5"/>
    <w:rsid w:val="00B523E6"/>
    <w:rsid w:val="00B543DA"/>
    <w:rsid w:val="00B55518"/>
    <w:rsid w:val="00B55546"/>
    <w:rsid w:val="00B55F86"/>
    <w:rsid w:val="00B56471"/>
    <w:rsid w:val="00B60E2B"/>
    <w:rsid w:val="00B61F48"/>
    <w:rsid w:val="00B66274"/>
    <w:rsid w:val="00B67BCC"/>
    <w:rsid w:val="00B7209F"/>
    <w:rsid w:val="00B721A6"/>
    <w:rsid w:val="00B73406"/>
    <w:rsid w:val="00B73629"/>
    <w:rsid w:val="00B73FA9"/>
    <w:rsid w:val="00B756DA"/>
    <w:rsid w:val="00B75CB5"/>
    <w:rsid w:val="00B82BC2"/>
    <w:rsid w:val="00B83D25"/>
    <w:rsid w:val="00B84E28"/>
    <w:rsid w:val="00B8785B"/>
    <w:rsid w:val="00B90A6C"/>
    <w:rsid w:val="00B9375D"/>
    <w:rsid w:val="00B94622"/>
    <w:rsid w:val="00B95C52"/>
    <w:rsid w:val="00BA0627"/>
    <w:rsid w:val="00BA0E56"/>
    <w:rsid w:val="00BA2706"/>
    <w:rsid w:val="00BA2FCD"/>
    <w:rsid w:val="00BA3866"/>
    <w:rsid w:val="00BA3E66"/>
    <w:rsid w:val="00BA58E5"/>
    <w:rsid w:val="00BA5D14"/>
    <w:rsid w:val="00BA7A27"/>
    <w:rsid w:val="00BB1476"/>
    <w:rsid w:val="00BB1588"/>
    <w:rsid w:val="00BB20DC"/>
    <w:rsid w:val="00BB2C1B"/>
    <w:rsid w:val="00BB37EA"/>
    <w:rsid w:val="00BB6B1B"/>
    <w:rsid w:val="00BC04B9"/>
    <w:rsid w:val="00BC0A52"/>
    <w:rsid w:val="00BC2DC8"/>
    <w:rsid w:val="00BC7238"/>
    <w:rsid w:val="00BD10B8"/>
    <w:rsid w:val="00BD1262"/>
    <w:rsid w:val="00BD146D"/>
    <w:rsid w:val="00BD19B4"/>
    <w:rsid w:val="00BD377D"/>
    <w:rsid w:val="00BD715B"/>
    <w:rsid w:val="00BE07D6"/>
    <w:rsid w:val="00BE0861"/>
    <w:rsid w:val="00BE5F54"/>
    <w:rsid w:val="00BF0025"/>
    <w:rsid w:val="00BF3127"/>
    <w:rsid w:val="00BF31A7"/>
    <w:rsid w:val="00BF4674"/>
    <w:rsid w:val="00BF4C88"/>
    <w:rsid w:val="00BF6CD5"/>
    <w:rsid w:val="00C00259"/>
    <w:rsid w:val="00C0170D"/>
    <w:rsid w:val="00C01763"/>
    <w:rsid w:val="00C027ED"/>
    <w:rsid w:val="00C02CF0"/>
    <w:rsid w:val="00C038CC"/>
    <w:rsid w:val="00C065AD"/>
    <w:rsid w:val="00C1153F"/>
    <w:rsid w:val="00C11817"/>
    <w:rsid w:val="00C149CB"/>
    <w:rsid w:val="00C200A2"/>
    <w:rsid w:val="00C21AC2"/>
    <w:rsid w:val="00C21FA8"/>
    <w:rsid w:val="00C2536D"/>
    <w:rsid w:val="00C2568C"/>
    <w:rsid w:val="00C27CFC"/>
    <w:rsid w:val="00C307D6"/>
    <w:rsid w:val="00C32961"/>
    <w:rsid w:val="00C33864"/>
    <w:rsid w:val="00C43445"/>
    <w:rsid w:val="00C457C2"/>
    <w:rsid w:val="00C467E1"/>
    <w:rsid w:val="00C473D8"/>
    <w:rsid w:val="00C52C7B"/>
    <w:rsid w:val="00C53144"/>
    <w:rsid w:val="00C5316A"/>
    <w:rsid w:val="00C55F6B"/>
    <w:rsid w:val="00C56B45"/>
    <w:rsid w:val="00C61EA5"/>
    <w:rsid w:val="00C620FD"/>
    <w:rsid w:val="00C6296B"/>
    <w:rsid w:val="00C64F86"/>
    <w:rsid w:val="00C658B5"/>
    <w:rsid w:val="00C70B82"/>
    <w:rsid w:val="00C70FCD"/>
    <w:rsid w:val="00C74FA8"/>
    <w:rsid w:val="00C80C67"/>
    <w:rsid w:val="00C8391F"/>
    <w:rsid w:val="00C9047E"/>
    <w:rsid w:val="00C90648"/>
    <w:rsid w:val="00C95646"/>
    <w:rsid w:val="00C95F7B"/>
    <w:rsid w:val="00C971DB"/>
    <w:rsid w:val="00C97525"/>
    <w:rsid w:val="00C976ED"/>
    <w:rsid w:val="00C97915"/>
    <w:rsid w:val="00CA412A"/>
    <w:rsid w:val="00CA508A"/>
    <w:rsid w:val="00CA772D"/>
    <w:rsid w:val="00CA7EB7"/>
    <w:rsid w:val="00CB0FD6"/>
    <w:rsid w:val="00CB2849"/>
    <w:rsid w:val="00CB3BFD"/>
    <w:rsid w:val="00CB5441"/>
    <w:rsid w:val="00CB65C8"/>
    <w:rsid w:val="00CC011D"/>
    <w:rsid w:val="00CC14B7"/>
    <w:rsid w:val="00CC1AE7"/>
    <w:rsid w:val="00CC2659"/>
    <w:rsid w:val="00CC62D9"/>
    <w:rsid w:val="00CD1BC7"/>
    <w:rsid w:val="00CD3FCB"/>
    <w:rsid w:val="00CD4BD4"/>
    <w:rsid w:val="00CD4CB3"/>
    <w:rsid w:val="00CD5635"/>
    <w:rsid w:val="00CD577E"/>
    <w:rsid w:val="00CE0216"/>
    <w:rsid w:val="00CE04AB"/>
    <w:rsid w:val="00CE4622"/>
    <w:rsid w:val="00CE5347"/>
    <w:rsid w:val="00CE6CB5"/>
    <w:rsid w:val="00CF1024"/>
    <w:rsid w:val="00CF3207"/>
    <w:rsid w:val="00CF6F30"/>
    <w:rsid w:val="00CF7F5C"/>
    <w:rsid w:val="00D00643"/>
    <w:rsid w:val="00D00FE7"/>
    <w:rsid w:val="00D01405"/>
    <w:rsid w:val="00D02720"/>
    <w:rsid w:val="00D02F04"/>
    <w:rsid w:val="00D0414D"/>
    <w:rsid w:val="00D0509B"/>
    <w:rsid w:val="00D063C0"/>
    <w:rsid w:val="00D06DD9"/>
    <w:rsid w:val="00D218B5"/>
    <w:rsid w:val="00D26BD6"/>
    <w:rsid w:val="00D3397F"/>
    <w:rsid w:val="00D40623"/>
    <w:rsid w:val="00D40877"/>
    <w:rsid w:val="00D50B9A"/>
    <w:rsid w:val="00D5303D"/>
    <w:rsid w:val="00D53690"/>
    <w:rsid w:val="00D53726"/>
    <w:rsid w:val="00D556FB"/>
    <w:rsid w:val="00D556FE"/>
    <w:rsid w:val="00D55C67"/>
    <w:rsid w:val="00D57BD1"/>
    <w:rsid w:val="00D60D28"/>
    <w:rsid w:val="00D67461"/>
    <w:rsid w:val="00D67632"/>
    <w:rsid w:val="00D7037C"/>
    <w:rsid w:val="00D72FD7"/>
    <w:rsid w:val="00D74723"/>
    <w:rsid w:val="00D7553A"/>
    <w:rsid w:val="00D7664F"/>
    <w:rsid w:val="00D800ED"/>
    <w:rsid w:val="00D81611"/>
    <w:rsid w:val="00D8193B"/>
    <w:rsid w:val="00D90627"/>
    <w:rsid w:val="00D9309D"/>
    <w:rsid w:val="00D95489"/>
    <w:rsid w:val="00D958B2"/>
    <w:rsid w:val="00DA0E13"/>
    <w:rsid w:val="00DA14BC"/>
    <w:rsid w:val="00DA154B"/>
    <w:rsid w:val="00DA264F"/>
    <w:rsid w:val="00DB1A98"/>
    <w:rsid w:val="00DC07C1"/>
    <w:rsid w:val="00DC1D30"/>
    <w:rsid w:val="00DC5C8B"/>
    <w:rsid w:val="00DC6091"/>
    <w:rsid w:val="00DD13F5"/>
    <w:rsid w:val="00DD487E"/>
    <w:rsid w:val="00DD5087"/>
    <w:rsid w:val="00DE202D"/>
    <w:rsid w:val="00DE56AA"/>
    <w:rsid w:val="00DE792C"/>
    <w:rsid w:val="00DE7A08"/>
    <w:rsid w:val="00DF027C"/>
    <w:rsid w:val="00DF2DEA"/>
    <w:rsid w:val="00DF6056"/>
    <w:rsid w:val="00E0029D"/>
    <w:rsid w:val="00E01E7A"/>
    <w:rsid w:val="00E033F6"/>
    <w:rsid w:val="00E037CE"/>
    <w:rsid w:val="00E03B19"/>
    <w:rsid w:val="00E1116D"/>
    <w:rsid w:val="00E1220F"/>
    <w:rsid w:val="00E13786"/>
    <w:rsid w:val="00E157EF"/>
    <w:rsid w:val="00E17734"/>
    <w:rsid w:val="00E21317"/>
    <w:rsid w:val="00E21803"/>
    <w:rsid w:val="00E23C41"/>
    <w:rsid w:val="00E26EC8"/>
    <w:rsid w:val="00E27C25"/>
    <w:rsid w:val="00E27C72"/>
    <w:rsid w:val="00E30004"/>
    <w:rsid w:val="00E309D7"/>
    <w:rsid w:val="00E31BAD"/>
    <w:rsid w:val="00E32D7A"/>
    <w:rsid w:val="00E32DC5"/>
    <w:rsid w:val="00E40B91"/>
    <w:rsid w:val="00E40BA0"/>
    <w:rsid w:val="00E439DB"/>
    <w:rsid w:val="00E43E0D"/>
    <w:rsid w:val="00E44D9A"/>
    <w:rsid w:val="00E459FD"/>
    <w:rsid w:val="00E469ED"/>
    <w:rsid w:val="00E47907"/>
    <w:rsid w:val="00E514BE"/>
    <w:rsid w:val="00E516E6"/>
    <w:rsid w:val="00E5256B"/>
    <w:rsid w:val="00E54276"/>
    <w:rsid w:val="00E54BDD"/>
    <w:rsid w:val="00E56CB3"/>
    <w:rsid w:val="00E60214"/>
    <w:rsid w:val="00E605E7"/>
    <w:rsid w:val="00E617B2"/>
    <w:rsid w:val="00E645DC"/>
    <w:rsid w:val="00E650C6"/>
    <w:rsid w:val="00E70D6F"/>
    <w:rsid w:val="00E729AE"/>
    <w:rsid w:val="00E72D6A"/>
    <w:rsid w:val="00E72FEC"/>
    <w:rsid w:val="00E740DE"/>
    <w:rsid w:val="00E757DF"/>
    <w:rsid w:val="00E76047"/>
    <w:rsid w:val="00E76E6C"/>
    <w:rsid w:val="00E77866"/>
    <w:rsid w:val="00E85156"/>
    <w:rsid w:val="00E90A7B"/>
    <w:rsid w:val="00E90C47"/>
    <w:rsid w:val="00E91EC8"/>
    <w:rsid w:val="00E92E08"/>
    <w:rsid w:val="00E960BA"/>
    <w:rsid w:val="00E96B46"/>
    <w:rsid w:val="00EA41AA"/>
    <w:rsid w:val="00EA7878"/>
    <w:rsid w:val="00EB20D6"/>
    <w:rsid w:val="00EB22E0"/>
    <w:rsid w:val="00EB2DC9"/>
    <w:rsid w:val="00EC0B88"/>
    <w:rsid w:val="00EC13C0"/>
    <w:rsid w:val="00EC1AC1"/>
    <w:rsid w:val="00EC2278"/>
    <w:rsid w:val="00EC31D1"/>
    <w:rsid w:val="00EC588E"/>
    <w:rsid w:val="00ED1369"/>
    <w:rsid w:val="00ED186E"/>
    <w:rsid w:val="00ED1C04"/>
    <w:rsid w:val="00ED2C1F"/>
    <w:rsid w:val="00ED3184"/>
    <w:rsid w:val="00ED33D6"/>
    <w:rsid w:val="00ED459D"/>
    <w:rsid w:val="00ED7528"/>
    <w:rsid w:val="00ED776F"/>
    <w:rsid w:val="00EE01CC"/>
    <w:rsid w:val="00EE06FE"/>
    <w:rsid w:val="00EE199C"/>
    <w:rsid w:val="00EE1BDC"/>
    <w:rsid w:val="00EE5142"/>
    <w:rsid w:val="00EE59E6"/>
    <w:rsid w:val="00EF18AA"/>
    <w:rsid w:val="00EF213E"/>
    <w:rsid w:val="00EF3166"/>
    <w:rsid w:val="00EF3406"/>
    <w:rsid w:val="00EF3A90"/>
    <w:rsid w:val="00EF3B13"/>
    <w:rsid w:val="00EF5901"/>
    <w:rsid w:val="00EF66A0"/>
    <w:rsid w:val="00F015AA"/>
    <w:rsid w:val="00F02A6E"/>
    <w:rsid w:val="00F05A21"/>
    <w:rsid w:val="00F05EEC"/>
    <w:rsid w:val="00F06809"/>
    <w:rsid w:val="00F11C72"/>
    <w:rsid w:val="00F133E5"/>
    <w:rsid w:val="00F15327"/>
    <w:rsid w:val="00F176DD"/>
    <w:rsid w:val="00F24C78"/>
    <w:rsid w:val="00F2560B"/>
    <w:rsid w:val="00F26570"/>
    <w:rsid w:val="00F265B7"/>
    <w:rsid w:val="00F26B44"/>
    <w:rsid w:val="00F26BA5"/>
    <w:rsid w:val="00F34223"/>
    <w:rsid w:val="00F36300"/>
    <w:rsid w:val="00F37EC1"/>
    <w:rsid w:val="00F40371"/>
    <w:rsid w:val="00F4122A"/>
    <w:rsid w:val="00F41447"/>
    <w:rsid w:val="00F44B0A"/>
    <w:rsid w:val="00F44D0B"/>
    <w:rsid w:val="00F45657"/>
    <w:rsid w:val="00F47124"/>
    <w:rsid w:val="00F52351"/>
    <w:rsid w:val="00F547C1"/>
    <w:rsid w:val="00F56C43"/>
    <w:rsid w:val="00F61CEA"/>
    <w:rsid w:val="00F65D41"/>
    <w:rsid w:val="00F66C9E"/>
    <w:rsid w:val="00F70F28"/>
    <w:rsid w:val="00F72200"/>
    <w:rsid w:val="00F74992"/>
    <w:rsid w:val="00F74C4E"/>
    <w:rsid w:val="00F766BA"/>
    <w:rsid w:val="00F778B0"/>
    <w:rsid w:val="00F80B9C"/>
    <w:rsid w:val="00F8528B"/>
    <w:rsid w:val="00F85A92"/>
    <w:rsid w:val="00F85B66"/>
    <w:rsid w:val="00F85EB7"/>
    <w:rsid w:val="00F85FE8"/>
    <w:rsid w:val="00F862A5"/>
    <w:rsid w:val="00F86A11"/>
    <w:rsid w:val="00F86DEA"/>
    <w:rsid w:val="00F9172B"/>
    <w:rsid w:val="00F93DD9"/>
    <w:rsid w:val="00F94F56"/>
    <w:rsid w:val="00FA1ABA"/>
    <w:rsid w:val="00FA2924"/>
    <w:rsid w:val="00FA4B07"/>
    <w:rsid w:val="00FA4F37"/>
    <w:rsid w:val="00FB103F"/>
    <w:rsid w:val="00FB1ED3"/>
    <w:rsid w:val="00FB25D4"/>
    <w:rsid w:val="00FB383B"/>
    <w:rsid w:val="00FC01CA"/>
    <w:rsid w:val="00FC15D3"/>
    <w:rsid w:val="00FC1B79"/>
    <w:rsid w:val="00FC6C0D"/>
    <w:rsid w:val="00FC6C3B"/>
    <w:rsid w:val="00FD02BA"/>
    <w:rsid w:val="00FD08A2"/>
    <w:rsid w:val="00FD2085"/>
    <w:rsid w:val="00FD4DE3"/>
    <w:rsid w:val="00FD5001"/>
    <w:rsid w:val="00FD5DA0"/>
    <w:rsid w:val="00FE47AE"/>
    <w:rsid w:val="00FE62A2"/>
    <w:rsid w:val="00FE66EB"/>
    <w:rsid w:val="00FF1F10"/>
    <w:rsid w:val="00FF3745"/>
    <w:rsid w:val="00FF4C13"/>
    <w:rsid w:val="00FF5D63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5:docId w15:val="{ACB8F6C3-66BC-46CE-9F46-9AC9439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locked="1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Date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6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locked/>
    <w:rsid w:val="003B0307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locked/>
    <w:rsid w:val="003B0307"/>
    <w:rPr>
      <w:rFonts w:ascii="Cambria" w:eastAsia="宋体" w:hAnsi="Cambria" w:cs="Cambria"/>
      <w:b/>
      <w:bCs/>
      <w:kern w:val="2"/>
      <w:sz w:val="32"/>
      <w:szCs w:val="32"/>
    </w:rPr>
  </w:style>
  <w:style w:type="paragraph" w:styleId="a3">
    <w:name w:val="Body Text Indent"/>
    <w:basedOn w:val="a"/>
    <w:link w:val="a4"/>
    <w:uiPriority w:val="99"/>
    <w:rsid w:val="00B73406"/>
    <w:pPr>
      <w:widowControl/>
      <w:tabs>
        <w:tab w:val="left" w:pos="720"/>
      </w:tabs>
      <w:ind w:left="360"/>
      <w:jc w:val="center"/>
    </w:pPr>
    <w:rPr>
      <w:rFonts w:ascii="Times New Roman" w:eastAsia="华文中宋" w:hAnsi="Times New Roman" w:cs="Times New Roman"/>
      <w:kern w:val="0"/>
      <w:sz w:val="96"/>
      <w:szCs w:val="96"/>
    </w:rPr>
  </w:style>
  <w:style w:type="character" w:customStyle="1" w:styleId="a4">
    <w:name w:val="正文文本缩进 字符"/>
    <w:basedOn w:val="a0"/>
    <w:link w:val="a3"/>
    <w:uiPriority w:val="99"/>
    <w:locked/>
    <w:rsid w:val="00B73406"/>
    <w:rPr>
      <w:rFonts w:ascii="Times New Roman" w:eastAsia="华文中宋" w:hAnsi="Times New Roman" w:cs="Times New Roman"/>
      <w:kern w:val="0"/>
      <w:sz w:val="24"/>
      <w:szCs w:val="24"/>
    </w:rPr>
  </w:style>
  <w:style w:type="paragraph" w:styleId="a5">
    <w:name w:val="Plain Text"/>
    <w:basedOn w:val="a"/>
    <w:link w:val="a6"/>
    <w:uiPriority w:val="99"/>
    <w:rsid w:val="00B73406"/>
    <w:rPr>
      <w:rFonts w:ascii="宋体" w:hAnsi="Courier New" w:cs="宋体"/>
      <w:sz w:val="24"/>
      <w:szCs w:val="24"/>
    </w:rPr>
  </w:style>
  <w:style w:type="character" w:customStyle="1" w:styleId="a6">
    <w:name w:val="纯文本 字符"/>
    <w:basedOn w:val="a0"/>
    <w:link w:val="a5"/>
    <w:uiPriority w:val="99"/>
    <w:locked/>
    <w:rsid w:val="00B73406"/>
    <w:rPr>
      <w:rFonts w:ascii="宋体" w:eastAsia="宋体" w:hAnsi="Courier New" w:cs="宋体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rsid w:val="00B7340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locked/>
    <w:rsid w:val="00B73406"/>
  </w:style>
  <w:style w:type="paragraph" w:styleId="a9">
    <w:name w:val="Balloon Text"/>
    <w:basedOn w:val="a"/>
    <w:link w:val="aa"/>
    <w:uiPriority w:val="99"/>
    <w:semiHidden/>
    <w:rsid w:val="00B734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locked/>
    <w:rsid w:val="00B73406"/>
    <w:rPr>
      <w:sz w:val="18"/>
      <w:szCs w:val="18"/>
    </w:rPr>
  </w:style>
  <w:style w:type="paragraph" w:styleId="ab">
    <w:name w:val="footer"/>
    <w:basedOn w:val="a"/>
    <w:link w:val="ac"/>
    <w:uiPriority w:val="99"/>
    <w:rsid w:val="00B7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locked/>
    <w:rsid w:val="00B73406"/>
    <w:rPr>
      <w:sz w:val="18"/>
      <w:szCs w:val="18"/>
    </w:rPr>
  </w:style>
  <w:style w:type="paragraph" w:styleId="ad">
    <w:name w:val="header"/>
    <w:basedOn w:val="a"/>
    <w:link w:val="ae"/>
    <w:uiPriority w:val="99"/>
    <w:semiHidden/>
    <w:rsid w:val="00B7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locked/>
    <w:rsid w:val="00B73406"/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B73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locked/>
    <w:rsid w:val="00B73406"/>
    <w:rPr>
      <w:rFonts w:ascii="Arial" w:eastAsia="宋体" w:hAnsi="Arial" w:cs="Arial"/>
      <w:kern w:val="0"/>
      <w:sz w:val="24"/>
      <w:szCs w:val="24"/>
    </w:rPr>
  </w:style>
  <w:style w:type="character" w:styleId="af">
    <w:name w:val="page number"/>
    <w:basedOn w:val="a0"/>
    <w:uiPriority w:val="99"/>
    <w:rsid w:val="00B73406"/>
  </w:style>
  <w:style w:type="paragraph" w:customStyle="1" w:styleId="1">
    <w:name w:val="列出段落1"/>
    <w:basedOn w:val="a"/>
    <w:uiPriority w:val="99"/>
    <w:rsid w:val="00B73406"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rsid w:val="005E03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0">
    <w:name w:val="Table Grid"/>
    <w:basedOn w:val="a1"/>
    <w:rsid w:val="005C41F4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rsid w:val="001F2CCD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locked/>
    <w:rsid w:val="001F2CCD"/>
    <w:rPr>
      <w:kern w:val="2"/>
      <w:sz w:val="22"/>
      <w:szCs w:val="22"/>
    </w:rPr>
  </w:style>
  <w:style w:type="character" w:customStyle="1" w:styleId="10">
    <w:name w:val="页码1"/>
    <w:basedOn w:val="a0"/>
    <w:uiPriority w:val="99"/>
    <w:rsid w:val="00790255"/>
  </w:style>
  <w:style w:type="paragraph" w:styleId="af1">
    <w:name w:val="List Paragraph"/>
    <w:basedOn w:val="a"/>
    <w:uiPriority w:val="99"/>
    <w:qFormat/>
    <w:rsid w:val="004A49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366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636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6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6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6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6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6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16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6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16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486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22F2-FE0B-45F1-9BCC-BCA2D904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43</Words>
  <Characters>247</Characters>
  <Application>Microsoft Office Word</Application>
  <DocSecurity>0</DocSecurity>
  <Lines>2</Lines>
  <Paragraphs>1</Paragraphs>
  <ScaleCrop>false</ScaleCrop>
  <Company>MC SYSTEM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设计和开发控制程序</dc:title>
  <dc:subject/>
  <dc:creator>huangyunqing</dc:creator>
  <cp:keywords/>
  <dc:description/>
  <cp:lastModifiedBy>Administrator</cp:lastModifiedBy>
  <cp:revision>172</cp:revision>
  <cp:lastPrinted>2017-03-27T09:08:00Z</cp:lastPrinted>
  <dcterms:created xsi:type="dcterms:W3CDTF">2015-10-22T00:15:00Z</dcterms:created>
  <dcterms:modified xsi:type="dcterms:W3CDTF">2022-02-10T05:59:00Z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